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33551" w14:textId="77777777" w:rsidR="00701D2E" w:rsidRDefault="00701D2E" w:rsidP="00822E40"/>
    <w:p w14:paraId="21715AAA" w14:textId="77777777" w:rsidR="00CB6A38" w:rsidRPr="00F67420" w:rsidRDefault="00CB6A38" w:rsidP="007C33C1">
      <w:pPr>
        <w:pStyle w:val="NormaleWeb"/>
        <w:keepLines/>
        <w:rPr>
          <w:rFonts w:ascii="Verdana" w:hAnsi="Verdana" w:cs="Gill Sans"/>
          <w:b/>
          <w:color w:val="142948" w:themeColor="text2" w:themeShade="BF"/>
          <w:sz w:val="16"/>
          <w:szCs w:val="16"/>
        </w:rPr>
      </w:pPr>
    </w:p>
    <w:p w14:paraId="14AFF75D" w14:textId="77777777" w:rsidR="00AC5D7C" w:rsidRDefault="00A707FF" w:rsidP="007C33C1">
      <w:pPr>
        <w:pStyle w:val="NormaleWeb"/>
        <w:keepLines/>
        <w:rPr>
          <w:rFonts w:ascii="Verdana" w:hAnsi="Verdana" w:cs="Gill Sans"/>
          <w:b/>
          <w:color w:val="142948" w:themeColor="text2" w:themeShade="BF"/>
          <w:sz w:val="22"/>
          <w:szCs w:val="22"/>
        </w:rPr>
      </w:pPr>
      <w:r>
        <w:rPr>
          <w:rFonts w:ascii="Verdana" w:hAnsi="Verdana" w:cs="Gill Sans"/>
          <w:b/>
          <w:color w:val="142948" w:themeColor="text2" w:themeShade="BF"/>
          <w:sz w:val="22"/>
          <w:szCs w:val="22"/>
        </w:rPr>
        <w:t xml:space="preserve">Salerno, 12 </w:t>
      </w:r>
      <w:proofErr w:type="gramStart"/>
      <w:r>
        <w:rPr>
          <w:rFonts w:ascii="Verdana" w:hAnsi="Verdana" w:cs="Gill Sans"/>
          <w:b/>
          <w:color w:val="142948" w:themeColor="text2" w:themeShade="BF"/>
          <w:sz w:val="22"/>
          <w:szCs w:val="22"/>
        </w:rPr>
        <w:t>Giugno</w:t>
      </w:r>
      <w:proofErr w:type="gramEnd"/>
      <w:r w:rsidR="007D2334">
        <w:rPr>
          <w:rFonts w:ascii="Verdana" w:hAnsi="Verdana" w:cs="Gill Sans"/>
          <w:b/>
          <w:color w:val="142948" w:themeColor="text2" w:themeShade="BF"/>
          <w:sz w:val="22"/>
          <w:szCs w:val="22"/>
        </w:rPr>
        <w:t xml:space="preserve"> 2014</w:t>
      </w:r>
    </w:p>
    <w:p w14:paraId="3DB168D4" w14:textId="77777777" w:rsidR="00F67420" w:rsidRPr="008A50B3" w:rsidRDefault="00F67420" w:rsidP="00F6742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1A1A1A"/>
          <w:sz w:val="24"/>
          <w:szCs w:val="24"/>
        </w:rPr>
      </w:pPr>
      <w:r w:rsidRPr="008A50B3">
        <w:rPr>
          <w:rFonts w:ascii="Arial" w:hAnsi="Arial" w:cs="Arial"/>
          <w:color w:val="1A1A1A"/>
          <w:sz w:val="24"/>
          <w:szCs w:val="24"/>
        </w:rPr>
        <w:t>al</w:t>
      </w:r>
      <w:r w:rsidR="008A50B3">
        <w:rPr>
          <w:rFonts w:ascii="Arial" w:hAnsi="Arial" w:cs="Arial"/>
          <w:color w:val="1A1A1A"/>
          <w:sz w:val="24"/>
          <w:szCs w:val="24"/>
        </w:rPr>
        <w:t>la c.a. del Sindaco di Salerno</w:t>
      </w:r>
    </w:p>
    <w:p w14:paraId="5A0F4FC7" w14:textId="77777777" w:rsidR="00F67420" w:rsidRDefault="00F67420" w:rsidP="00F67420">
      <w:pPr>
        <w:pStyle w:val="NormaleWeb"/>
        <w:keepLines/>
        <w:jc w:val="right"/>
        <w:rPr>
          <w:rFonts w:ascii="Arial" w:hAnsi="Arial" w:cs="Arial"/>
          <w:color w:val="1A1A1A"/>
        </w:rPr>
      </w:pPr>
      <w:r w:rsidRPr="008A50B3">
        <w:rPr>
          <w:rFonts w:ascii="Arial" w:hAnsi="Arial" w:cs="Arial"/>
          <w:color w:val="1A1A1A"/>
        </w:rPr>
        <w:t>Dott. Vincenzo De Luca</w:t>
      </w:r>
    </w:p>
    <w:p w14:paraId="18745911" w14:textId="77777777" w:rsidR="00A707FF" w:rsidRPr="008A50B3" w:rsidRDefault="002E5A29" w:rsidP="00F67420">
      <w:pPr>
        <w:pStyle w:val="NormaleWeb"/>
        <w:keepLines/>
        <w:jc w:val="right"/>
        <w:rPr>
          <w:rFonts w:ascii="Arial" w:hAnsi="Arial" w:cs="Arial"/>
          <w:color w:val="1A1A1A"/>
        </w:rPr>
      </w:pPr>
      <w:proofErr w:type="gramStart"/>
      <w:r>
        <w:rPr>
          <w:rFonts w:ascii="Arial" w:hAnsi="Arial" w:cs="Arial"/>
          <w:color w:val="1A1A1A"/>
        </w:rPr>
        <w:t>e</w:t>
      </w:r>
      <w:proofErr w:type="gramEnd"/>
      <w:r>
        <w:rPr>
          <w:rFonts w:ascii="Arial" w:hAnsi="Arial" w:cs="Arial"/>
          <w:color w:val="1A1A1A"/>
        </w:rPr>
        <w:t xml:space="preserve"> </w:t>
      </w:r>
      <w:r w:rsidR="00A707FF">
        <w:rPr>
          <w:rFonts w:ascii="Arial" w:hAnsi="Arial" w:cs="Arial"/>
          <w:color w:val="1A1A1A"/>
        </w:rPr>
        <w:t>dell’Assessore al Turismo Avv. Vincenzo Maraio</w:t>
      </w:r>
    </w:p>
    <w:p w14:paraId="42899780" w14:textId="77777777" w:rsidR="00F67420" w:rsidRPr="008A50B3" w:rsidRDefault="00F67420" w:rsidP="00F67420">
      <w:pPr>
        <w:pStyle w:val="NormaleWeb"/>
        <w:keepLines/>
        <w:jc w:val="right"/>
        <w:rPr>
          <w:rFonts w:ascii="Verdana" w:hAnsi="Verdana" w:cs="Gill Sans"/>
          <w:b/>
          <w:color w:val="142948" w:themeColor="text2" w:themeShade="BF"/>
        </w:rPr>
      </w:pPr>
      <w:r w:rsidRPr="008A50B3">
        <w:rPr>
          <w:rFonts w:ascii="Arial" w:hAnsi="Arial" w:cs="Arial"/>
          <w:color w:val="1A1A1A"/>
        </w:rPr>
        <w:t>Palazzo di Città</w:t>
      </w:r>
    </w:p>
    <w:p w14:paraId="3385D76D" w14:textId="5612E30C" w:rsidR="002B5003" w:rsidRPr="00F67420" w:rsidRDefault="00AB596F" w:rsidP="002B5003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RICHIESTA PATROCINIO E COLLABORAZIONE</w:t>
      </w:r>
    </w:p>
    <w:p w14:paraId="30A646D7" w14:textId="77777777" w:rsidR="002B5003" w:rsidRPr="000A6861" w:rsidRDefault="002B5003" w:rsidP="002B5003">
      <w:pPr>
        <w:rPr>
          <w:rFonts w:ascii="Verdana" w:hAnsi="Verdana" w:cs="Times New Roman"/>
          <w:b/>
          <w:color w:val="094264" w:themeColor="accent1" w:themeShade="BF"/>
          <w:sz w:val="30"/>
          <w:szCs w:val="30"/>
        </w:rPr>
      </w:pPr>
      <w:r w:rsidRPr="000A6861">
        <w:rPr>
          <w:rFonts w:ascii="Verdana" w:hAnsi="Verdana" w:cs="Times New Roman"/>
          <w:b/>
          <w:color w:val="094264" w:themeColor="accent1" w:themeShade="BF"/>
          <w:sz w:val="30"/>
          <w:szCs w:val="30"/>
        </w:rPr>
        <w:t>PROGETTO PER UNA CITTA’ SOCIALE… SALERNO</w:t>
      </w:r>
    </w:p>
    <w:p w14:paraId="75F88290" w14:textId="77777777" w:rsidR="002B5003" w:rsidRPr="002C0817" w:rsidRDefault="002B5003" w:rsidP="002C0817">
      <w:pPr>
        <w:rPr>
          <w:rFonts w:ascii="Verdana" w:hAnsi="Verdana" w:cs="Times New Roman"/>
          <w:sz w:val="18"/>
          <w:szCs w:val="18"/>
        </w:rPr>
      </w:pPr>
      <w:r w:rsidRPr="008C40F9">
        <w:rPr>
          <w:rFonts w:ascii="Verdana" w:hAnsi="Verdana" w:cs="Times New Roman"/>
          <w:sz w:val="18"/>
          <w:szCs w:val="18"/>
        </w:rPr>
        <w:t xml:space="preserve">PERCORSI ARTISTICO/CULTURALI CON INDICAZIONI ATTRAVERSO PANNELLI CON CODICI QR </w:t>
      </w:r>
    </w:p>
    <w:p w14:paraId="59B5D40F" w14:textId="77777777" w:rsidR="002B5003" w:rsidRPr="00CB2B53" w:rsidRDefault="002B5003" w:rsidP="00914863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line="184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PROMOTORI</w:t>
      </w:r>
      <w:r w:rsidRPr="00CB2B53">
        <w:rPr>
          <w:rFonts w:ascii="Verdana" w:hAnsi="Verdana"/>
          <w:sz w:val="24"/>
          <w:szCs w:val="24"/>
        </w:rPr>
        <w:t xml:space="preserve">: </w:t>
      </w:r>
    </w:p>
    <w:p w14:paraId="2F952622" w14:textId="77777777" w:rsidR="002B5003" w:rsidRDefault="002B5003" w:rsidP="00914863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line="184" w:lineRule="atLeast"/>
        <w:rPr>
          <w:rFonts w:ascii="Verdana" w:hAnsi="Verdana"/>
          <w:color w:val="002060"/>
          <w:sz w:val="24"/>
          <w:szCs w:val="24"/>
        </w:rPr>
      </w:pPr>
      <w:r w:rsidRPr="008C40F9">
        <w:rPr>
          <w:rFonts w:ascii="Verdana" w:hAnsi="Verdana"/>
          <w:color w:val="002060"/>
          <w:sz w:val="24"/>
          <w:szCs w:val="24"/>
        </w:rPr>
        <w:t>Laboratorio-dei Pensieri Scomposti</w:t>
      </w:r>
      <w:r>
        <w:rPr>
          <w:rFonts w:ascii="Verdana" w:hAnsi="Verdana"/>
          <w:color w:val="002060"/>
          <w:sz w:val="24"/>
          <w:szCs w:val="24"/>
        </w:rPr>
        <w:t xml:space="preserve"> (Umberto Flauto)</w:t>
      </w:r>
    </w:p>
    <w:p w14:paraId="07E4A24C" w14:textId="77777777" w:rsidR="002B5003" w:rsidRDefault="002B5003" w:rsidP="00914863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line="184" w:lineRule="atLeast"/>
        <w:rPr>
          <w:rFonts w:ascii="Verdana" w:hAnsi="Verdana"/>
          <w:color w:val="002060"/>
          <w:sz w:val="24"/>
          <w:szCs w:val="24"/>
        </w:rPr>
      </w:pPr>
      <w:r>
        <w:rPr>
          <w:rFonts w:ascii="Verdana" w:hAnsi="Verdana"/>
          <w:color w:val="002060"/>
          <w:sz w:val="24"/>
          <w:szCs w:val="24"/>
        </w:rPr>
        <w:t>Progetto Educarti (</w:t>
      </w:r>
      <w:r w:rsidRPr="003C1AEF">
        <w:rPr>
          <w:rFonts w:ascii="Verdana" w:hAnsi="Verdana"/>
          <w:color w:val="002060"/>
          <w:sz w:val="18"/>
          <w:szCs w:val="18"/>
        </w:rPr>
        <w:t>di cui il Laboratorio è il patrocinante</w:t>
      </w:r>
      <w:r w:rsidR="003C1AEF">
        <w:rPr>
          <w:rFonts w:ascii="Verdana" w:hAnsi="Verdana"/>
          <w:color w:val="002060"/>
          <w:sz w:val="24"/>
          <w:szCs w:val="24"/>
        </w:rPr>
        <w:t xml:space="preserve"> – </w:t>
      </w:r>
      <w:proofErr w:type="spellStart"/>
      <w:proofErr w:type="gramStart"/>
      <w:r w:rsidR="003C1AEF">
        <w:rPr>
          <w:rFonts w:ascii="Verdana" w:hAnsi="Verdana"/>
          <w:color w:val="002060"/>
          <w:sz w:val="24"/>
          <w:szCs w:val="24"/>
        </w:rPr>
        <w:t>Resp</w:t>
      </w:r>
      <w:proofErr w:type="spellEnd"/>
      <w:r w:rsidR="003C1AEF">
        <w:rPr>
          <w:rFonts w:ascii="Verdana" w:hAnsi="Verdana"/>
          <w:color w:val="002060"/>
          <w:sz w:val="24"/>
          <w:szCs w:val="24"/>
        </w:rPr>
        <w:t>.</w:t>
      </w:r>
      <w:proofErr w:type="gramEnd"/>
      <w:r w:rsidR="003C1AEF">
        <w:rPr>
          <w:rFonts w:ascii="Verdana" w:hAnsi="Verdana"/>
          <w:color w:val="002060"/>
          <w:sz w:val="24"/>
          <w:szCs w:val="24"/>
        </w:rPr>
        <w:t xml:space="preserve"> Vincenzo Caroniti</w:t>
      </w:r>
      <w:r>
        <w:rPr>
          <w:rFonts w:ascii="Verdana" w:hAnsi="Verdana"/>
          <w:color w:val="002060"/>
          <w:sz w:val="24"/>
          <w:szCs w:val="24"/>
        </w:rPr>
        <w:t>)</w:t>
      </w:r>
    </w:p>
    <w:p w14:paraId="6932FD12" w14:textId="25DBA145" w:rsidR="00914863" w:rsidRPr="002C0817" w:rsidRDefault="002B5003" w:rsidP="002C0817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line="184" w:lineRule="atLeast"/>
        <w:rPr>
          <w:rFonts w:ascii="Verdana" w:hAnsi="Verdana"/>
          <w:color w:val="808080"/>
          <w:sz w:val="24"/>
          <w:szCs w:val="24"/>
        </w:rPr>
      </w:pPr>
      <w:proofErr w:type="gramStart"/>
      <w:r w:rsidRPr="008C40F9">
        <w:rPr>
          <w:rFonts w:ascii="Verdana" w:hAnsi="Verdana"/>
          <w:color w:val="002060"/>
          <w:sz w:val="24"/>
          <w:szCs w:val="24"/>
        </w:rPr>
        <w:t>I.T.T.</w:t>
      </w:r>
      <w:proofErr w:type="gramEnd"/>
      <w:r w:rsidRPr="008C40F9">
        <w:rPr>
          <w:rFonts w:ascii="Verdana" w:hAnsi="Verdana"/>
          <w:color w:val="002060"/>
          <w:sz w:val="24"/>
          <w:szCs w:val="24"/>
        </w:rPr>
        <w:t xml:space="preserve"> “B. Focaccia” </w:t>
      </w:r>
      <w:r>
        <w:rPr>
          <w:rFonts w:ascii="Verdana" w:hAnsi="Verdana"/>
          <w:color w:val="002060"/>
          <w:sz w:val="24"/>
          <w:szCs w:val="24"/>
        </w:rPr>
        <w:t>(</w:t>
      </w:r>
      <w:r w:rsidR="00A707FF">
        <w:rPr>
          <w:rFonts w:ascii="Verdana" w:hAnsi="Verdana"/>
          <w:color w:val="002060"/>
          <w:sz w:val="24"/>
          <w:szCs w:val="24"/>
        </w:rPr>
        <w:t>Dirigente Scolastico</w:t>
      </w:r>
      <w:r w:rsidR="00D60655">
        <w:rPr>
          <w:rFonts w:ascii="Verdana" w:hAnsi="Verdana"/>
          <w:color w:val="002060"/>
          <w:sz w:val="24"/>
          <w:szCs w:val="24"/>
        </w:rPr>
        <w:t xml:space="preserve"> Prof.</w:t>
      </w:r>
      <w:r w:rsidRPr="008C40F9">
        <w:rPr>
          <w:rFonts w:ascii="Verdana" w:hAnsi="Verdana"/>
          <w:color w:val="002060"/>
          <w:sz w:val="24"/>
          <w:szCs w:val="24"/>
        </w:rPr>
        <w:t xml:space="preserve"> </w:t>
      </w:r>
      <w:r w:rsidR="00D60655">
        <w:rPr>
          <w:rFonts w:ascii="Verdana" w:hAnsi="Verdana"/>
          <w:color w:val="002060"/>
          <w:sz w:val="24"/>
          <w:szCs w:val="24"/>
        </w:rPr>
        <w:t>Renzo Stio</w:t>
      </w:r>
      <w:proofErr w:type="gramStart"/>
      <w:r>
        <w:rPr>
          <w:rFonts w:ascii="Verdana" w:hAnsi="Verdana"/>
          <w:color w:val="002060"/>
          <w:sz w:val="24"/>
          <w:szCs w:val="24"/>
        </w:rPr>
        <w:t>)</w:t>
      </w:r>
      <w:proofErr w:type="gramEnd"/>
      <w:r w:rsidRPr="008C40F9">
        <w:rPr>
          <w:rFonts w:ascii="Verdana" w:hAnsi="Verdana"/>
          <w:color w:val="808080"/>
          <w:sz w:val="24"/>
          <w:szCs w:val="24"/>
        </w:rPr>
        <w:t xml:space="preserve"> </w:t>
      </w:r>
    </w:p>
    <w:p w14:paraId="642395F8" w14:textId="77777777" w:rsidR="001747F0" w:rsidRPr="00914863" w:rsidRDefault="001747F0" w:rsidP="002B5003">
      <w:pPr>
        <w:pStyle w:val="Titolo5"/>
        <w:shd w:val="clear" w:color="auto" w:fill="FFFFFF"/>
        <w:spacing w:before="0" w:line="184" w:lineRule="atLeast"/>
        <w:rPr>
          <w:rFonts w:ascii="Verdana" w:hAnsi="Verdana"/>
          <w:b/>
          <w:sz w:val="16"/>
          <w:szCs w:val="16"/>
        </w:rPr>
      </w:pPr>
    </w:p>
    <w:p w14:paraId="443D43A7" w14:textId="77777777" w:rsidR="002B5003" w:rsidRPr="00C537E5" w:rsidRDefault="002B5003" w:rsidP="002B5003">
      <w:pPr>
        <w:pStyle w:val="Titolo5"/>
        <w:shd w:val="clear" w:color="auto" w:fill="FFFFFF"/>
        <w:spacing w:before="0" w:line="184" w:lineRule="atLeast"/>
        <w:rPr>
          <w:rFonts w:ascii="Verdana" w:hAnsi="Verdana"/>
          <w:b/>
          <w:sz w:val="22"/>
        </w:rPr>
      </w:pPr>
      <w:r w:rsidRPr="00C537E5">
        <w:rPr>
          <w:rFonts w:ascii="Verdana" w:hAnsi="Verdana"/>
          <w:b/>
          <w:sz w:val="22"/>
        </w:rPr>
        <w:t>Validità del gruppo di lavoro.</w:t>
      </w:r>
    </w:p>
    <w:p w14:paraId="7D594178" w14:textId="77777777" w:rsidR="002B5003" w:rsidRPr="005C4077" w:rsidRDefault="002B5003" w:rsidP="002B5003">
      <w:pPr>
        <w:pStyle w:val="Titolo5"/>
        <w:shd w:val="clear" w:color="auto" w:fill="FFFFFF"/>
        <w:spacing w:before="0" w:line="184" w:lineRule="atLeast"/>
        <w:rPr>
          <w:rFonts w:ascii="Abadi MT Condensed Light" w:hAnsi="Abadi MT Condensed Light"/>
          <w:b/>
          <w:sz w:val="22"/>
        </w:rPr>
      </w:pPr>
      <w:r w:rsidRPr="005C4077">
        <w:rPr>
          <w:rFonts w:ascii="Abadi MT Condensed Light" w:hAnsi="Abadi MT Condensed Light"/>
          <w:sz w:val="22"/>
        </w:rPr>
        <w:t xml:space="preserve">Le tre realtà coinvolte rappresentano tre momenti diversi della nostra città ma tre momenti </w:t>
      </w:r>
      <w:proofErr w:type="gramStart"/>
      <w:r w:rsidRPr="005C4077">
        <w:rPr>
          <w:rFonts w:ascii="Abadi MT Condensed Light" w:hAnsi="Abadi MT Condensed Light"/>
          <w:sz w:val="22"/>
        </w:rPr>
        <w:t>fortemente</w:t>
      </w:r>
      <w:proofErr w:type="gramEnd"/>
      <w:r w:rsidRPr="005C4077">
        <w:rPr>
          <w:rFonts w:ascii="Abadi MT Condensed Light" w:hAnsi="Abadi MT Condensed Light"/>
          <w:sz w:val="22"/>
        </w:rPr>
        <w:t xml:space="preserve"> sinergici.</w:t>
      </w:r>
    </w:p>
    <w:p w14:paraId="643196B2" w14:textId="77777777" w:rsidR="002B5003" w:rsidRPr="005C4077" w:rsidRDefault="002B5003" w:rsidP="002B5003">
      <w:pPr>
        <w:pStyle w:val="Titolo5"/>
        <w:shd w:val="clear" w:color="auto" w:fill="FFFFFF"/>
        <w:spacing w:before="0" w:line="184" w:lineRule="atLeast"/>
        <w:rPr>
          <w:rFonts w:ascii="Abadi MT Condensed Light" w:hAnsi="Abadi MT Condensed Light"/>
          <w:b/>
          <w:sz w:val="22"/>
        </w:rPr>
      </w:pPr>
      <w:r w:rsidRPr="005C4077">
        <w:rPr>
          <w:rFonts w:ascii="Abadi MT Condensed Light" w:hAnsi="Abadi MT Condensed Light"/>
          <w:sz w:val="22"/>
          <w:u w:val="single"/>
        </w:rPr>
        <w:t>Il Laboratorio dei Pensieri Scomposti</w:t>
      </w:r>
      <w:r w:rsidRPr="005C4077">
        <w:rPr>
          <w:rFonts w:ascii="Abadi MT Condensed Light" w:hAnsi="Abadi MT Condensed Light"/>
          <w:sz w:val="22"/>
        </w:rPr>
        <w:t xml:space="preserve"> è un’associazione rivolta al sociale che s</w:t>
      </w:r>
      <w:r w:rsidR="004E4332">
        <w:rPr>
          <w:rFonts w:ascii="Abadi MT Condensed Light" w:hAnsi="Abadi MT Condensed Light"/>
          <w:sz w:val="22"/>
        </w:rPr>
        <w:t xml:space="preserve">ta sviluppando </w:t>
      </w:r>
      <w:proofErr w:type="gramStart"/>
      <w:r w:rsidR="004E4332">
        <w:rPr>
          <w:rFonts w:ascii="Abadi MT Condensed Light" w:hAnsi="Abadi MT Condensed Light"/>
          <w:sz w:val="22"/>
        </w:rPr>
        <w:t>da tempo</w:t>
      </w:r>
      <w:proofErr w:type="gramEnd"/>
      <w:r w:rsidR="004E4332">
        <w:rPr>
          <w:rFonts w:ascii="Abadi MT Condensed Light" w:hAnsi="Abadi MT Condensed Light"/>
          <w:sz w:val="22"/>
        </w:rPr>
        <w:t>, con strategie</w:t>
      </w:r>
      <w:r w:rsidRPr="005C4077">
        <w:rPr>
          <w:rFonts w:ascii="Abadi MT Condensed Light" w:hAnsi="Abadi MT Condensed Light"/>
          <w:sz w:val="22"/>
        </w:rPr>
        <w:t xml:space="preserve"> di marketing moderne, un rapporto con la città legato alla funzionalità, alla fruibilità e alla comunicazione, quella semplice e diretta.</w:t>
      </w:r>
    </w:p>
    <w:p w14:paraId="5D6F1F7A" w14:textId="77777777" w:rsidR="002B5003" w:rsidRPr="005C4077" w:rsidRDefault="002B5003" w:rsidP="002B5003">
      <w:pPr>
        <w:pStyle w:val="Titolo5"/>
        <w:shd w:val="clear" w:color="auto" w:fill="FFFFFF"/>
        <w:spacing w:before="0" w:line="184" w:lineRule="atLeast"/>
        <w:rPr>
          <w:rFonts w:ascii="Abadi MT Condensed Light" w:hAnsi="Abadi MT Condensed Light"/>
          <w:b/>
          <w:sz w:val="22"/>
        </w:rPr>
      </w:pPr>
      <w:r w:rsidRPr="005C4077">
        <w:rPr>
          <w:rFonts w:ascii="Abadi MT Condensed Light" w:hAnsi="Abadi MT Condensed Light"/>
          <w:sz w:val="22"/>
          <w:u w:val="single"/>
        </w:rPr>
        <w:t>Il Progetto Educarti</w:t>
      </w:r>
      <w:r w:rsidRPr="005C4077">
        <w:rPr>
          <w:rFonts w:ascii="Abadi MT Condensed Light" w:hAnsi="Abadi MT Condensed Light"/>
          <w:sz w:val="22"/>
        </w:rPr>
        <w:t xml:space="preserve"> è rappresentato da un gruppo di artigiani </w:t>
      </w:r>
      <w:proofErr w:type="gramStart"/>
      <w:r w:rsidRPr="005C4077">
        <w:rPr>
          <w:rFonts w:ascii="Abadi MT Condensed Light" w:hAnsi="Abadi MT Condensed Light"/>
          <w:sz w:val="22"/>
        </w:rPr>
        <w:t>ed</w:t>
      </w:r>
      <w:proofErr w:type="gramEnd"/>
      <w:r w:rsidRPr="005C4077">
        <w:rPr>
          <w:rFonts w:ascii="Abadi MT Condensed Light" w:hAnsi="Abadi MT Condensed Light"/>
          <w:sz w:val="22"/>
        </w:rPr>
        <w:t xml:space="preserve"> artisti territoriali che lavorano nel recupero storico ed artist</w:t>
      </w:r>
      <w:r w:rsidR="0026069B">
        <w:rPr>
          <w:rFonts w:ascii="Abadi MT Condensed Light" w:hAnsi="Abadi MT Condensed Light"/>
          <w:sz w:val="22"/>
        </w:rPr>
        <w:t xml:space="preserve">ico di Salerno realizzando </w:t>
      </w:r>
      <w:r w:rsidRPr="005C4077">
        <w:rPr>
          <w:rFonts w:ascii="Abadi MT Condensed Light" w:hAnsi="Abadi MT Condensed Light"/>
          <w:sz w:val="22"/>
        </w:rPr>
        <w:t>una serie di eventi che vedono impegnati moltissimi giovani ormai più che emergenti.</w:t>
      </w:r>
    </w:p>
    <w:p w14:paraId="0B176BFB" w14:textId="77777777" w:rsidR="002B5003" w:rsidRDefault="002B5003" w:rsidP="002B5003">
      <w:pPr>
        <w:pStyle w:val="Titolo5"/>
        <w:shd w:val="clear" w:color="auto" w:fill="FFFFFF"/>
        <w:spacing w:before="0" w:line="184" w:lineRule="atLeast"/>
        <w:rPr>
          <w:rFonts w:ascii="Abadi MT Condensed Light" w:hAnsi="Abadi MT Condensed Light"/>
          <w:b/>
          <w:sz w:val="22"/>
        </w:rPr>
      </w:pPr>
      <w:r w:rsidRPr="005C4077">
        <w:rPr>
          <w:rFonts w:ascii="Abadi MT Condensed Light" w:hAnsi="Abadi MT Condensed Light"/>
          <w:sz w:val="22"/>
          <w:u w:val="single"/>
        </w:rPr>
        <w:t>L’Istituto Basilio Focaccia</w:t>
      </w:r>
      <w:r w:rsidRPr="005C4077">
        <w:rPr>
          <w:rFonts w:ascii="Abadi MT Condensed Light" w:hAnsi="Abadi MT Condensed Light"/>
          <w:sz w:val="22"/>
        </w:rPr>
        <w:t xml:space="preserve"> è una realtà oramai storica nella nostra città con quasi </w:t>
      </w:r>
      <w:proofErr w:type="gramStart"/>
      <w:r w:rsidRPr="005C4077">
        <w:rPr>
          <w:rFonts w:ascii="Abadi MT Condensed Light" w:hAnsi="Abadi MT Condensed Light"/>
          <w:sz w:val="22"/>
        </w:rPr>
        <w:t>40</w:t>
      </w:r>
      <w:proofErr w:type="gramEnd"/>
      <w:r w:rsidRPr="005C4077">
        <w:rPr>
          <w:rFonts w:ascii="Abadi MT Condensed Light" w:hAnsi="Abadi MT Condensed Light"/>
          <w:sz w:val="22"/>
        </w:rPr>
        <w:t xml:space="preserve"> anni di attività di formazione. Il supporto dell’Istituto, che vedrà coinvolti i giovani studenti del settore INFORMATICA, sarà centrale rispetto all’intero progetto poiché i ragazzi realizzeranno tutto il sistema che diventerà lo scheletro principale della nostra idea.</w:t>
      </w:r>
    </w:p>
    <w:p w14:paraId="1C963BCD" w14:textId="77777777" w:rsidR="002B5003" w:rsidRPr="00F67420" w:rsidRDefault="002B5003" w:rsidP="002B5003">
      <w:pPr>
        <w:pStyle w:val="Titolo5"/>
        <w:shd w:val="clear" w:color="auto" w:fill="FFFFFF"/>
        <w:spacing w:before="0" w:line="184" w:lineRule="atLeast"/>
        <w:rPr>
          <w:rFonts w:ascii="Abadi MT Condensed Light" w:hAnsi="Abadi MT Condensed Light"/>
          <w:b/>
          <w:sz w:val="16"/>
          <w:szCs w:val="16"/>
        </w:rPr>
      </w:pPr>
    </w:p>
    <w:p w14:paraId="4A80E31E" w14:textId="77777777" w:rsidR="002B5003" w:rsidRPr="00C537E5" w:rsidRDefault="002B5003" w:rsidP="002B5003">
      <w:pPr>
        <w:pStyle w:val="Titolo5"/>
        <w:shd w:val="clear" w:color="auto" w:fill="FFFFFF"/>
        <w:spacing w:before="0" w:line="184" w:lineRule="atLeast"/>
        <w:rPr>
          <w:rFonts w:ascii="Verdana" w:hAnsi="Verdana"/>
          <w:b/>
          <w:sz w:val="22"/>
        </w:rPr>
      </w:pPr>
      <w:r w:rsidRPr="00C537E5">
        <w:rPr>
          <w:rFonts w:ascii="Verdana" w:hAnsi="Verdana"/>
          <w:b/>
          <w:sz w:val="22"/>
        </w:rPr>
        <w:t xml:space="preserve">ALTRI SOGGETTI POSSIBILI: </w:t>
      </w:r>
    </w:p>
    <w:p w14:paraId="4D95BFDA" w14:textId="77777777" w:rsidR="002B5003" w:rsidRDefault="002B5003" w:rsidP="002B5003">
      <w:pPr>
        <w:pStyle w:val="Titolo5"/>
        <w:keepNext w:val="0"/>
        <w:keepLines w:val="0"/>
        <w:numPr>
          <w:ilvl w:val="0"/>
          <w:numId w:val="42"/>
        </w:numPr>
        <w:shd w:val="clear" w:color="auto" w:fill="FFFFFF"/>
        <w:spacing w:before="0" w:line="184" w:lineRule="atLeast"/>
        <w:rPr>
          <w:rFonts w:ascii="Abadi MT Condensed Light" w:hAnsi="Abadi MT Condensed Light"/>
          <w:b/>
          <w:sz w:val="22"/>
        </w:rPr>
      </w:pPr>
      <w:r>
        <w:rPr>
          <w:rFonts w:ascii="Abadi MT Condensed Light" w:hAnsi="Abadi MT Condensed Light"/>
          <w:b/>
          <w:sz w:val="22"/>
        </w:rPr>
        <w:t>Liceo Linguistico “Regina Margherita”</w:t>
      </w:r>
    </w:p>
    <w:p w14:paraId="04EDF2C1" w14:textId="77777777" w:rsidR="002B5003" w:rsidRPr="005C4077" w:rsidRDefault="002C0817" w:rsidP="002B5003">
      <w:pPr>
        <w:pStyle w:val="Titolo5"/>
        <w:keepNext w:val="0"/>
        <w:keepLines w:val="0"/>
        <w:numPr>
          <w:ilvl w:val="0"/>
          <w:numId w:val="42"/>
        </w:numPr>
        <w:shd w:val="clear" w:color="auto" w:fill="FFFFFF"/>
        <w:spacing w:before="0" w:line="184" w:lineRule="atLeast"/>
        <w:rPr>
          <w:rFonts w:ascii="Abadi MT Condensed Light" w:hAnsi="Abadi MT Condensed Light"/>
          <w:b/>
          <w:bCs/>
          <w:sz w:val="22"/>
        </w:rPr>
      </w:pPr>
      <w:r>
        <w:rPr>
          <w:rFonts w:ascii="Abadi MT Condensed Light" w:hAnsi="Abadi MT Condensed Light"/>
          <w:b/>
          <w:sz w:val="22"/>
        </w:rPr>
        <w:t>Liceo Artistico S</w:t>
      </w:r>
      <w:r w:rsidR="002B5003">
        <w:rPr>
          <w:rFonts w:ascii="Abadi MT Condensed Light" w:hAnsi="Abadi MT Condensed Light"/>
          <w:b/>
          <w:sz w:val="22"/>
        </w:rPr>
        <w:t xml:space="preserve">abatini-Menna </w:t>
      </w:r>
    </w:p>
    <w:p w14:paraId="37868073" w14:textId="77777777" w:rsidR="002B5003" w:rsidRPr="00F67420" w:rsidRDefault="002B5003" w:rsidP="002B5003">
      <w:pPr>
        <w:rPr>
          <w:rFonts w:ascii="Abadi MT Condensed Light" w:hAnsi="Abadi MT Condensed Light" w:cs="Times New Roman"/>
          <w:sz w:val="16"/>
          <w:szCs w:val="16"/>
        </w:rPr>
      </w:pPr>
    </w:p>
    <w:p w14:paraId="3DFA874E" w14:textId="77777777" w:rsidR="002B5003" w:rsidRPr="0091533D" w:rsidRDefault="002B5003" w:rsidP="002B5003">
      <w:pPr>
        <w:rPr>
          <w:rFonts w:ascii="Abadi MT Condensed Light" w:hAnsi="Abadi MT Condensed Light" w:cs="Verdana"/>
          <w:sz w:val="22"/>
        </w:rPr>
      </w:pPr>
      <w:r w:rsidRPr="005C4077">
        <w:rPr>
          <w:rFonts w:ascii="Verdana" w:hAnsi="Verdana" w:cs="Times New Roman"/>
          <w:b/>
          <w:sz w:val="22"/>
        </w:rPr>
        <w:t>Idea progettuale:</w:t>
      </w:r>
      <w:r w:rsidRPr="005C4077">
        <w:rPr>
          <w:rFonts w:ascii="Abadi MT Condensed Light" w:hAnsi="Abadi MT Condensed Light" w:cs="Times New Roman"/>
          <w:sz w:val="22"/>
        </w:rPr>
        <w:t xml:space="preserve"> </w:t>
      </w:r>
      <w:r w:rsidRPr="0091533D">
        <w:rPr>
          <w:rFonts w:ascii="Abadi MT Condensed Light" w:hAnsi="Abadi MT Condensed Light" w:cs="Verdana"/>
          <w:iCs/>
          <w:sz w:val="22"/>
        </w:rPr>
        <w:t>quello che stiamo presentando è un progetto</w:t>
      </w:r>
      <w:r w:rsidRPr="0091533D">
        <w:rPr>
          <w:rFonts w:ascii="Abadi MT Condensed Light" w:hAnsi="Abadi MT Condensed Light" w:cs="Verdana"/>
          <w:sz w:val="22"/>
        </w:rPr>
        <w:t xml:space="preserve"> che mette in scena lo spazio urbano, architettonico e culturale della Città di Salerno attraverso un taglio sociale </w:t>
      </w:r>
      <w:proofErr w:type="gramStart"/>
      <w:r w:rsidRPr="0091533D">
        <w:rPr>
          <w:rFonts w:ascii="Abadi MT Condensed Light" w:hAnsi="Abadi MT Condensed Light" w:cs="Verdana"/>
          <w:sz w:val="22"/>
        </w:rPr>
        <w:t>ed</w:t>
      </w:r>
      <w:proofErr w:type="gramEnd"/>
      <w:r w:rsidRPr="0091533D">
        <w:rPr>
          <w:rFonts w:ascii="Abadi MT Condensed Light" w:hAnsi="Abadi MT Condensed Light" w:cs="Verdana"/>
          <w:sz w:val="22"/>
        </w:rPr>
        <w:t xml:space="preserve"> attraverso un sistema moderno e facilmente fruibile di “visita guidata” legata al sistema informatico dei codici QR. </w:t>
      </w:r>
    </w:p>
    <w:p w14:paraId="4F2598C5" w14:textId="77777777" w:rsidR="002B5003" w:rsidRPr="0091533D" w:rsidRDefault="002B5003" w:rsidP="002B5003">
      <w:pPr>
        <w:rPr>
          <w:rFonts w:ascii="Abadi MT Condensed Light" w:hAnsi="Abadi MT Condensed Light" w:cs="Times New Roman"/>
          <w:sz w:val="22"/>
        </w:rPr>
      </w:pPr>
      <w:r w:rsidRPr="0091533D">
        <w:rPr>
          <w:rFonts w:ascii="Abadi MT Condensed Light" w:hAnsi="Abadi MT Condensed Light" w:cs="Times New Roman"/>
          <w:sz w:val="22"/>
        </w:rPr>
        <w:t xml:space="preserve">Le tipologie di percorso (mappe </w:t>
      </w:r>
      <w:proofErr w:type="gramStart"/>
      <w:r w:rsidRPr="0091533D">
        <w:rPr>
          <w:rFonts w:ascii="Abadi MT Condensed Light" w:hAnsi="Abadi MT Condensed Light" w:cs="Times New Roman"/>
          <w:sz w:val="22"/>
        </w:rPr>
        <w:t>tematiche</w:t>
      </w:r>
      <w:proofErr w:type="gramEnd"/>
      <w:r w:rsidRPr="0091533D">
        <w:rPr>
          <w:rFonts w:ascii="Abadi MT Condensed Light" w:hAnsi="Abadi MT Condensed Light" w:cs="Times New Roman"/>
          <w:sz w:val="22"/>
        </w:rPr>
        <w:t xml:space="preserve">) saranno: </w:t>
      </w:r>
    </w:p>
    <w:p w14:paraId="7062AACF" w14:textId="77777777" w:rsidR="002B5003" w:rsidRPr="0091533D" w:rsidRDefault="002B5003" w:rsidP="002B5003">
      <w:pPr>
        <w:rPr>
          <w:rFonts w:ascii="Abadi MT Condensed Light" w:hAnsi="Abadi MT Condensed Light" w:cs="Times New Roman"/>
          <w:sz w:val="22"/>
        </w:rPr>
      </w:pPr>
      <w:r w:rsidRPr="0091533D">
        <w:rPr>
          <w:rFonts w:ascii="Abadi MT Condensed Light" w:hAnsi="Abadi MT Condensed Light" w:cs="Times New Roman"/>
          <w:sz w:val="22"/>
        </w:rPr>
        <w:t>Artistico – culturale – religioso – artigianale – lavori in corso –</w:t>
      </w:r>
      <w:proofErr w:type="spellStart"/>
      <w:r w:rsidRPr="0091533D">
        <w:rPr>
          <w:rFonts w:ascii="Abadi MT Condensed Light" w:hAnsi="Abadi MT Condensed Light" w:cs="Times New Roman"/>
          <w:sz w:val="22"/>
        </w:rPr>
        <w:t>ecc</w:t>
      </w:r>
      <w:proofErr w:type="spellEnd"/>
      <w:r w:rsidRPr="0091533D">
        <w:rPr>
          <w:rFonts w:ascii="Abadi MT Condensed Light" w:hAnsi="Abadi MT Condensed Light" w:cs="Times New Roman"/>
          <w:sz w:val="22"/>
        </w:rPr>
        <w:t>….</w:t>
      </w:r>
    </w:p>
    <w:p w14:paraId="143FC0F6" w14:textId="77777777" w:rsidR="002B5003" w:rsidRPr="00F67420" w:rsidRDefault="002B5003" w:rsidP="002B5003">
      <w:pPr>
        <w:widowControl w:val="0"/>
        <w:autoSpaceDE w:val="0"/>
        <w:autoSpaceDN w:val="0"/>
        <w:adjustRightInd w:val="0"/>
        <w:rPr>
          <w:rFonts w:ascii="Abadi MT Condensed Light" w:hAnsi="Abadi MT Condensed Light" w:cs="Verdana"/>
          <w:sz w:val="16"/>
          <w:szCs w:val="16"/>
        </w:rPr>
      </w:pPr>
    </w:p>
    <w:p w14:paraId="6CDA5749" w14:textId="77777777" w:rsidR="002B5003" w:rsidRPr="005C4077" w:rsidRDefault="002B5003" w:rsidP="002B5003">
      <w:pPr>
        <w:widowControl w:val="0"/>
        <w:autoSpaceDE w:val="0"/>
        <w:autoSpaceDN w:val="0"/>
        <w:adjustRightInd w:val="0"/>
        <w:rPr>
          <w:rFonts w:ascii="Abadi MT Condensed Light" w:hAnsi="Abadi MT Condensed Light" w:cs="Verdana"/>
          <w:sz w:val="22"/>
        </w:rPr>
      </w:pPr>
      <w:proofErr w:type="gramStart"/>
      <w:r w:rsidRPr="005C4077">
        <w:rPr>
          <w:rFonts w:ascii="Abadi MT Condensed Light" w:hAnsi="Abadi MT Condensed Light" w:cs="Verdana"/>
          <w:sz w:val="22"/>
        </w:rPr>
        <w:t>Un percorso di visita, singolo o in più tappe, in un viaggio tra le informazioni e la storia</w:t>
      </w:r>
      <w:proofErr w:type="gramEnd"/>
      <w:r w:rsidRPr="005C4077">
        <w:rPr>
          <w:rFonts w:ascii="Abadi MT Condensed Light" w:hAnsi="Abadi MT Condensed Light" w:cs="Verdana"/>
          <w:sz w:val="22"/>
        </w:rPr>
        <w:t>. Una forma quasi teatrale ma fuori dal teatro in cui lo spettatore diventa finalmente protagonista e parte attiva della sua conoscenza.</w:t>
      </w:r>
    </w:p>
    <w:p w14:paraId="0F537506" w14:textId="77777777" w:rsidR="002B5003" w:rsidRPr="00F67420" w:rsidRDefault="002B5003" w:rsidP="002B5003">
      <w:pPr>
        <w:widowControl w:val="0"/>
        <w:autoSpaceDE w:val="0"/>
        <w:autoSpaceDN w:val="0"/>
        <w:adjustRightInd w:val="0"/>
        <w:rPr>
          <w:rFonts w:ascii="Abadi MT Condensed Light" w:hAnsi="Abadi MT Condensed Light" w:cs="Verdana"/>
          <w:sz w:val="16"/>
          <w:szCs w:val="16"/>
        </w:rPr>
      </w:pPr>
    </w:p>
    <w:p w14:paraId="0FBD1111" w14:textId="77777777" w:rsidR="002B5003" w:rsidRPr="005C4077" w:rsidRDefault="002B5003" w:rsidP="002B5003">
      <w:pPr>
        <w:rPr>
          <w:rFonts w:ascii="Abadi MT Condensed Light" w:hAnsi="Abadi MT Condensed Light" w:cs="Times New Roman"/>
          <w:sz w:val="22"/>
        </w:rPr>
      </w:pPr>
      <w:r w:rsidRPr="005C4077">
        <w:rPr>
          <w:rFonts w:ascii="Verdana" w:hAnsi="Verdana" w:cs="Times New Roman"/>
          <w:b/>
          <w:sz w:val="22"/>
        </w:rPr>
        <w:t>Come avverrà</w:t>
      </w:r>
      <w:r w:rsidRPr="005C4077">
        <w:rPr>
          <w:rFonts w:ascii="Abadi MT Condensed Light" w:hAnsi="Abadi MT Condensed Light" w:cs="Times New Roman"/>
          <w:b/>
          <w:sz w:val="22"/>
        </w:rPr>
        <w:t>:</w:t>
      </w:r>
      <w:r w:rsidRPr="005C4077">
        <w:rPr>
          <w:rFonts w:ascii="Abadi MT Condensed Light" w:hAnsi="Abadi MT Condensed Light" w:cs="Times New Roman"/>
          <w:sz w:val="22"/>
        </w:rPr>
        <w:t xml:space="preserve"> </w:t>
      </w:r>
      <w:r w:rsidR="002D430F">
        <w:rPr>
          <w:rFonts w:ascii="Abadi MT Condensed Light" w:hAnsi="Abadi MT Condensed Light" w:cs="Times New Roman"/>
          <w:sz w:val="22"/>
        </w:rPr>
        <w:t xml:space="preserve">Sarà applicato nei pressi di ogni realtà </w:t>
      </w:r>
      <w:proofErr w:type="gramStart"/>
      <w:r w:rsidR="002D430F">
        <w:rPr>
          <w:rFonts w:ascii="Abadi MT Condensed Light" w:hAnsi="Abadi MT Condensed Light" w:cs="Times New Roman"/>
          <w:sz w:val="22"/>
        </w:rPr>
        <w:t xml:space="preserve">di </w:t>
      </w:r>
      <w:proofErr w:type="gramEnd"/>
      <w:r w:rsidR="002D430F">
        <w:rPr>
          <w:rFonts w:ascii="Abadi MT Condensed Light" w:hAnsi="Abadi MT Condensed Light" w:cs="Times New Roman"/>
          <w:sz w:val="22"/>
        </w:rPr>
        <w:t>interesse dei nostri percorsi, un codice</w:t>
      </w:r>
      <w:r w:rsidRPr="005C4077">
        <w:rPr>
          <w:rFonts w:ascii="Abadi MT Condensed Light" w:hAnsi="Abadi MT Condensed Light" w:cs="Times New Roman"/>
          <w:sz w:val="22"/>
        </w:rPr>
        <w:t xml:space="preserve"> QR </w:t>
      </w:r>
      <w:r w:rsidR="002D430F">
        <w:rPr>
          <w:rFonts w:ascii="Abadi MT Condensed Light" w:hAnsi="Abadi MT Condensed Light" w:cs="Times New Roman"/>
          <w:sz w:val="22"/>
        </w:rPr>
        <w:t>che automaticamente rimanderà</w:t>
      </w:r>
      <w:r w:rsidRPr="005C4077">
        <w:rPr>
          <w:rFonts w:ascii="Abadi MT Condensed Light" w:hAnsi="Abadi MT Condensed Light" w:cs="Times New Roman"/>
          <w:sz w:val="22"/>
        </w:rPr>
        <w:t xml:space="preserve"> a pagine web che guideranno l’utente fornendo indicazioni contestuali sul luogo specifico, sulla mappa del tema richiesto e offrendo la possibilità di navigare liberamente, direttamente dal posto in cui ci si trova in quel momento. </w:t>
      </w:r>
    </w:p>
    <w:p w14:paraId="63448141" w14:textId="77777777" w:rsidR="002B5003" w:rsidRPr="005C4077" w:rsidRDefault="002B5003" w:rsidP="002B5003">
      <w:pPr>
        <w:rPr>
          <w:rFonts w:ascii="Abadi MT Condensed Light" w:hAnsi="Abadi MT Condensed Light" w:cs="Times New Roman"/>
          <w:sz w:val="22"/>
        </w:rPr>
      </w:pPr>
      <w:r w:rsidRPr="005C4077">
        <w:rPr>
          <w:rFonts w:ascii="Abadi MT Condensed Light" w:hAnsi="Abadi MT Condensed Light" w:cs="Times New Roman"/>
          <w:sz w:val="22"/>
        </w:rPr>
        <w:t xml:space="preserve">Ogni pannello sarà </w:t>
      </w:r>
      <w:proofErr w:type="spellStart"/>
      <w:r w:rsidRPr="005C4077">
        <w:rPr>
          <w:rFonts w:ascii="Abadi MT Condensed Light" w:hAnsi="Abadi MT Condensed Light" w:cs="Times New Roman"/>
          <w:sz w:val="22"/>
        </w:rPr>
        <w:t>geolocalizzato</w:t>
      </w:r>
      <w:proofErr w:type="spellEnd"/>
      <w:proofErr w:type="gramStart"/>
      <w:r w:rsidRPr="005C4077">
        <w:rPr>
          <w:rFonts w:ascii="Abadi MT Condensed Light" w:hAnsi="Abadi MT Condensed Light" w:cs="Times New Roman"/>
          <w:sz w:val="22"/>
        </w:rPr>
        <w:t xml:space="preserve">  </w:t>
      </w:r>
      <w:proofErr w:type="gramEnd"/>
      <w:r w:rsidRPr="005C4077">
        <w:rPr>
          <w:rFonts w:ascii="Abadi MT Condensed Light" w:hAnsi="Abadi MT Condensed Light" w:cs="Times New Roman"/>
          <w:sz w:val="22"/>
        </w:rPr>
        <w:t>e contestualizzato nella mappa tematica di appartenenza.</w:t>
      </w:r>
    </w:p>
    <w:p w14:paraId="561F90C6" w14:textId="77777777" w:rsidR="002B5003" w:rsidRPr="005C4077" w:rsidRDefault="002B5003" w:rsidP="002B5003">
      <w:pPr>
        <w:rPr>
          <w:rFonts w:ascii="Abadi MT Condensed Light" w:hAnsi="Abadi MT Condensed Light" w:cs="Times New Roman"/>
          <w:sz w:val="22"/>
        </w:rPr>
      </w:pPr>
      <w:r w:rsidRPr="005C4077">
        <w:rPr>
          <w:rFonts w:ascii="Abadi MT Condensed Light" w:hAnsi="Abadi MT Condensed Light" w:cs="Times New Roman"/>
          <w:sz w:val="22"/>
        </w:rPr>
        <w:t xml:space="preserve">L’accesso alle informazioni sarà possibile con varie tipologie di connettività </w:t>
      </w:r>
      <w:proofErr w:type="gramStart"/>
      <w:r w:rsidRPr="005C4077">
        <w:rPr>
          <w:rFonts w:ascii="Abadi MT Condensed Light" w:hAnsi="Abadi MT Condensed Light" w:cs="Times New Roman"/>
          <w:sz w:val="22"/>
        </w:rPr>
        <w:t>ad</w:t>
      </w:r>
      <w:proofErr w:type="gramEnd"/>
      <w:r w:rsidRPr="005C4077">
        <w:rPr>
          <w:rFonts w:ascii="Abadi MT Condensed Light" w:hAnsi="Abadi MT Condensed Light" w:cs="Times New Roman"/>
          <w:sz w:val="22"/>
        </w:rPr>
        <w:t xml:space="preserve"> internet.</w:t>
      </w:r>
    </w:p>
    <w:p w14:paraId="1401E6EE" w14:textId="77777777" w:rsidR="002B5003" w:rsidRPr="00F67420" w:rsidRDefault="002B5003" w:rsidP="002B5003">
      <w:pPr>
        <w:widowControl w:val="0"/>
        <w:autoSpaceDE w:val="0"/>
        <w:autoSpaceDN w:val="0"/>
        <w:adjustRightInd w:val="0"/>
        <w:rPr>
          <w:rFonts w:ascii="Abadi MT Condensed Light" w:hAnsi="Abadi MT Condensed Light" w:cs="Verdana"/>
          <w:sz w:val="16"/>
          <w:szCs w:val="16"/>
        </w:rPr>
      </w:pPr>
    </w:p>
    <w:p w14:paraId="2804FAA0" w14:textId="77777777" w:rsidR="002B5003" w:rsidRPr="005C4077" w:rsidRDefault="002B5003" w:rsidP="002B50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badi MT Condensed Light" w:hAnsi="Abadi MT Condensed Light" w:cs="Verdana"/>
          <w:sz w:val="22"/>
        </w:rPr>
      </w:pPr>
      <w:r w:rsidRPr="005C4077">
        <w:rPr>
          <w:rFonts w:ascii="Abadi MT Condensed Light" w:hAnsi="Abadi MT Condensed Light" w:cs="Verdana"/>
          <w:sz w:val="22"/>
        </w:rPr>
        <w:t xml:space="preserve">Basterà uno </w:t>
      </w:r>
      <w:proofErr w:type="spellStart"/>
      <w:r w:rsidRPr="005C4077">
        <w:rPr>
          <w:rFonts w:ascii="Abadi MT Condensed Light" w:hAnsi="Abadi MT Condensed Light" w:cs="Verdana"/>
          <w:sz w:val="22"/>
        </w:rPr>
        <w:t>smartphone</w:t>
      </w:r>
      <w:proofErr w:type="spellEnd"/>
      <w:r w:rsidRPr="005C4077">
        <w:rPr>
          <w:rFonts w:ascii="Abadi MT Condensed Light" w:hAnsi="Abadi MT Condensed Light" w:cs="Verdana"/>
          <w:sz w:val="22"/>
        </w:rPr>
        <w:t xml:space="preserve"> connesso </w:t>
      </w:r>
      <w:proofErr w:type="gramStart"/>
      <w:r w:rsidRPr="005C4077">
        <w:rPr>
          <w:rFonts w:ascii="Abadi MT Condensed Light" w:hAnsi="Abadi MT Condensed Light" w:cs="Verdana"/>
          <w:sz w:val="22"/>
        </w:rPr>
        <w:t>ad</w:t>
      </w:r>
      <w:proofErr w:type="gramEnd"/>
      <w:r w:rsidRPr="005C4077">
        <w:rPr>
          <w:rFonts w:ascii="Abadi MT Condensed Light" w:hAnsi="Abadi MT Condensed Light" w:cs="Verdana"/>
          <w:sz w:val="22"/>
        </w:rPr>
        <w:t xml:space="preserve"> internet e un paio di auricolari.</w:t>
      </w:r>
    </w:p>
    <w:p w14:paraId="620F8E82" w14:textId="77777777" w:rsidR="002B5003" w:rsidRPr="005C4077" w:rsidRDefault="002B5003" w:rsidP="002B50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Verdana"/>
          <w:sz w:val="22"/>
        </w:rPr>
      </w:pPr>
      <w:r w:rsidRPr="005C4077">
        <w:rPr>
          <w:rFonts w:ascii="Abadi MT Condensed Light" w:hAnsi="Abadi MT Condensed Light" w:cs="Verdana"/>
          <w:sz w:val="22"/>
        </w:rPr>
        <w:t xml:space="preserve">Basterà raggiungere il primo pannello </w:t>
      </w:r>
    </w:p>
    <w:p w14:paraId="09DB0EE3" w14:textId="77777777" w:rsidR="002B5003" w:rsidRPr="005C4077" w:rsidRDefault="002B5003" w:rsidP="002B50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Verdana"/>
          <w:sz w:val="22"/>
        </w:rPr>
      </w:pPr>
      <w:r w:rsidRPr="005C4077">
        <w:rPr>
          <w:rFonts w:ascii="Abadi MT Condensed Light" w:hAnsi="Abadi MT Condensed Light" w:cs="Verdana"/>
          <w:sz w:val="22"/>
        </w:rPr>
        <w:t>Basterà indossare gli auricolari</w:t>
      </w:r>
    </w:p>
    <w:p w14:paraId="33D6BF08" w14:textId="77777777" w:rsidR="002B5003" w:rsidRPr="005C4077" w:rsidRDefault="002B5003" w:rsidP="002B50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Verdana"/>
          <w:sz w:val="22"/>
        </w:rPr>
      </w:pPr>
      <w:r w:rsidRPr="005C4077">
        <w:rPr>
          <w:rFonts w:ascii="Abadi MT Condensed Light" w:hAnsi="Abadi MT Condensed Light" w:cs="Verdana"/>
          <w:sz w:val="22"/>
        </w:rPr>
        <w:t xml:space="preserve">Basterà, con il vostro </w:t>
      </w:r>
      <w:proofErr w:type="spellStart"/>
      <w:r w:rsidRPr="005C4077">
        <w:rPr>
          <w:rFonts w:ascii="Abadi MT Condensed Light" w:hAnsi="Abadi MT Condensed Light" w:cs="Verdana"/>
          <w:sz w:val="22"/>
        </w:rPr>
        <w:t>smartphone</w:t>
      </w:r>
      <w:proofErr w:type="spellEnd"/>
      <w:r w:rsidRPr="005C4077">
        <w:rPr>
          <w:rFonts w:ascii="Abadi MT Condensed Light" w:hAnsi="Abadi MT Condensed Light" w:cs="Verdana"/>
          <w:sz w:val="22"/>
        </w:rPr>
        <w:t xml:space="preserve">, leggere il codice QR (un codice di </w:t>
      </w:r>
      <w:proofErr w:type="gramStart"/>
      <w:r w:rsidRPr="005C4077">
        <w:rPr>
          <w:rFonts w:ascii="Abadi MT Condensed Light" w:hAnsi="Abadi MT Condensed Light" w:cs="Verdana"/>
          <w:sz w:val="22"/>
        </w:rPr>
        <w:t>forma quadrata</w:t>
      </w:r>
      <w:proofErr w:type="gramEnd"/>
      <w:r w:rsidRPr="005C4077">
        <w:rPr>
          <w:rFonts w:ascii="Abadi MT Condensed Light" w:hAnsi="Abadi MT Condensed Light" w:cs="Verdana"/>
          <w:sz w:val="22"/>
        </w:rPr>
        <w:t xml:space="preserve"> e di colore bianco e nero) posto sul pannello di fronte a voi, e poi lasciatevi trasportare. </w:t>
      </w:r>
    </w:p>
    <w:p w14:paraId="506B61F5" w14:textId="77777777" w:rsidR="002B5003" w:rsidRPr="005C4077" w:rsidRDefault="002B5003" w:rsidP="002B50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Verdana"/>
          <w:sz w:val="22"/>
        </w:rPr>
      </w:pPr>
      <w:proofErr w:type="gramStart"/>
      <w:r w:rsidRPr="005C4077">
        <w:rPr>
          <w:rFonts w:ascii="Abadi MT Condensed Light" w:hAnsi="Abadi MT Condensed Light" w:cs="Verdana"/>
          <w:sz w:val="22"/>
        </w:rPr>
        <w:t>Ad</w:t>
      </w:r>
      <w:proofErr w:type="gramEnd"/>
      <w:r w:rsidRPr="005C4077">
        <w:rPr>
          <w:rFonts w:ascii="Abadi MT Condensed Light" w:hAnsi="Abadi MT Condensed Light" w:cs="Verdana"/>
          <w:sz w:val="22"/>
        </w:rPr>
        <w:t xml:space="preserve"> ogni tappa, un nuovo codice QR vi guiderà attraverso la città…. </w:t>
      </w:r>
      <w:proofErr w:type="gramStart"/>
      <w:r w:rsidRPr="005C4077">
        <w:rPr>
          <w:rFonts w:ascii="Abadi MT Condensed Light" w:hAnsi="Abadi MT Condensed Light" w:cs="Verdana"/>
          <w:sz w:val="22"/>
        </w:rPr>
        <w:t>ma</w:t>
      </w:r>
      <w:proofErr w:type="gramEnd"/>
      <w:r w:rsidRPr="005C4077">
        <w:rPr>
          <w:rFonts w:ascii="Abadi MT Condensed Light" w:hAnsi="Abadi MT Condensed Light" w:cs="Verdana"/>
          <w:sz w:val="22"/>
        </w:rPr>
        <w:t xml:space="preserve"> liberi di trasgredire, fare una pausa, tornare sui propri passi, fare deviazioni. </w:t>
      </w:r>
    </w:p>
    <w:p w14:paraId="4299DBDB" w14:textId="77777777" w:rsidR="002B5003" w:rsidRPr="005C4077" w:rsidRDefault="002B5003" w:rsidP="002B50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Verdana"/>
          <w:sz w:val="22"/>
        </w:rPr>
      </w:pPr>
      <w:r w:rsidRPr="005C4077">
        <w:rPr>
          <w:rFonts w:ascii="Abadi MT Condensed Light" w:hAnsi="Abadi MT Condensed Light" w:cs="Verdana"/>
          <w:sz w:val="22"/>
        </w:rPr>
        <w:t>I protagonisti siete voi.</w:t>
      </w:r>
    </w:p>
    <w:p w14:paraId="239430F5" w14:textId="77777777" w:rsidR="002B5003" w:rsidRPr="005C4077" w:rsidRDefault="002B5003" w:rsidP="002B5003">
      <w:pPr>
        <w:rPr>
          <w:rFonts w:ascii="Abadi MT Condensed Light" w:hAnsi="Abadi MT Condensed Light" w:cs="Times New Roman"/>
          <w:sz w:val="22"/>
        </w:rPr>
      </w:pPr>
    </w:p>
    <w:p w14:paraId="0726FD06" w14:textId="77777777" w:rsidR="002B5003" w:rsidRPr="005C4077" w:rsidRDefault="002B5003" w:rsidP="002B5003">
      <w:pPr>
        <w:rPr>
          <w:rFonts w:ascii="Abadi MT Condensed Light" w:hAnsi="Abadi MT Condensed Light" w:cs="Times New Roman"/>
          <w:sz w:val="22"/>
        </w:rPr>
      </w:pPr>
    </w:p>
    <w:p w14:paraId="3468EA56" w14:textId="77777777" w:rsidR="00D2434A" w:rsidRDefault="00D2434A" w:rsidP="002B5003">
      <w:pPr>
        <w:rPr>
          <w:rFonts w:ascii="Verdana" w:hAnsi="Verdana" w:cs="Times New Roman"/>
          <w:b/>
          <w:sz w:val="22"/>
        </w:rPr>
      </w:pPr>
    </w:p>
    <w:p w14:paraId="64D3D7BE" w14:textId="77777777" w:rsidR="00D2434A" w:rsidRDefault="00D2434A" w:rsidP="002B5003">
      <w:pPr>
        <w:rPr>
          <w:rFonts w:ascii="Verdana" w:hAnsi="Verdana" w:cs="Times New Roman"/>
          <w:b/>
          <w:sz w:val="22"/>
        </w:rPr>
      </w:pPr>
    </w:p>
    <w:p w14:paraId="7DC596BC" w14:textId="77777777" w:rsidR="002B5003" w:rsidRPr="005C4077" w:rsidRDefault="002B5003" w:rsidP="002B5003">
      <w:pPr>
        <w:rPr>
          <w:rFonts w:ascii="Verdana" w:hAnsi="Verdana" w:cs="Times New Roman"/>
          <w:b/>
          <w:sz w:val="22"/>
        </w:rPr>
      </w:pPr>
      <w:r w:rsidRPr="005C4077">
        <w:rPr>
          <w:rFonts w:ascii="Verdana" w:hAnsi="Verdana" w:cs="Times New Roman"/>
          <w:b/>
          <w:sz w:val="22"/>
        </w:rPr>
        <w:t xml:space="preserve">I pannelli: </w:t>
      </w:r>
    </w:p>
    <w:p w14:paraId="2034960C" w14:textId="77777777" w:rsidR="002B5003" w:rsidRPr="005C4077" w:rsidRDefault="002B5003" w:rsidP="002B5003">
      <w:pPr>
        <w:rPr>
          <w:rFonts w:ascii="Abadi MT Condensed Light" w:hAnsi="Abadi MT Condensed Light" w:cs="Times New Roman"/>
          <w:sz w:val="22"/>
        </w:rPr>
      </w:pPr>
      <w:proofErr w:type="gramStart"/>
      <w:r w:rsidRPr="005C4077">
        <w:rPr>
          <w:rFonts w:ascii="Abadi MT Condensed Light" w:hAnsi="Abadi MT Condensed Light" w:cs="Times New Roman"/>
          <w:sz w:val="22"/>
        </w:rPr>
        <w:t>Saranno</w:t>
      </w:r>
      <w:proofErr w:type="gramEnd"/>
      <w:r w:rsidRPr="005C4077">
        <w:rPr>
          <w:rFonts w:ascii="Abadi MT Condensed Light" w:hAnsi="Abadi MT Condensed Light" w:cs="Times New Roman"/>
          <w:sz w:val="22"/>
        </w:rPr>
        <w:t xml:space="preserve"> piastrelle </w:t>
      </w:r>
      <w:r w:rsidR="00A56032">
        <w:rPr>
          <w:rFonts w:ascii="Abadi MT Condensed Light" w:hAnsi="Abadi MT Condensed Light" w:cs="Times New Roman"/>
          <w:sz w:val="22"/>
        </w:rPr>
        <w:t xml:space="preserve">molto probabilmente </w:t>
      </w:r>
      <w:r w:rsidRPr="005C4077">
        <w:rPr>
          <w:rFonts w:ascii="Abadi MT Condensed Light" w:hAnsi="Abadi MT Condensed Light" w:cs="Times New Roman"/>
          <w:sz w:val="22"/>
        </w:rPr>
        <w:t>15</w:t>
      </w:r>
      <w:r w:rsidR="00A56032">
        <w:rPr>
          <w:rFonts w:ascii="Abadi MT Condensed Light" w:hAnsi="Abadi MT Condensed Light" w:cs="Times New Roman"/>
          <w:sz w:val="22"/>
        </w:rPr>
        <w:t>cm</w:t>
      </w:r>
      <w:r w:rsidR="00A56032" w:rsidRPr="009F61B5">
        <w:rPr>
          <w:rFonts w:ascii="Abadi MT Condensed Light" w:hAnsi="Abadi MT Condensed Light" w:cs="Times New Roman"/>
          <w:b/>
          <w:sz w:val="24"/>
          <w:szCs w:val="24"/>
        </w:rPr>
        <w:t>x</w:t>
      </w:r>
      <w:r w:rsidR="00A56032">
        <w:rPr>
          <w:rFonts w:ascii="Abadi MT Condensed Light" w:hAnsi="Abadi MT Condensed Light" w:cs="Times New Roman"/>
          <w:sz w:val="22"/>
        </w:rPr>
        <w:t>15cm</w:t>
      </w:r>
    </w:p>
    <w:p w14:paraId="1C6D05A1" w14:textId="77777777" w:rsidR="002B5003" w:rsidRPr="00F67420" w:rsidRDefault="002B5003" w:rsidP="002B5003">
      <w:pPr>
        <w:rPr>
          <w:rFonts w:ascii="Abadi MT Condensed Light" w:hAnsi="Abadi MT Condensed Light" w:cs="Times New Roman"/>
          <w:sz w:val="16"/>
          <w:szCs w:val="16"/>
        </w:rPr>
      </w:pPr>
    </w:p>
    <w:p w14:paraId="1D7DBEF7" w14:textId="77777777" w:rsidR="002B5003" w:rsidRPr="005C4077" w:rsidRDefault="002B5003" w:rsidP="002B5003">
      <w:pPr>
        <w:rPr>
          <w:rFonts w:ascii="Abadi MT Condensed Light" w:hAnsi="Abadi MT Condensed Light" w:cs="Arial"/>
          <w:color w:val="454323"/>
          <w:sz w:val="22"/>
        </w:rPr>
      </w:pPr>
      <w:r w:rsidRPr="005C4077">
        <w:rPr>
          <w:rFonts w:ascii="Verdana" w:hAnsi="Verdana" w:cs="Times New Roman"/>
          <w:b/>
          <w:sz w:val="22"/>
        </w:rPr>
        <w:t xml:space="preserve">Ma cosa è la nostra idea: </w:t>
      </w:r>
      <w:r w:rsidRPr="005C4077">
        <w:rPr>
          <w:rFonts w:ascii="Abadi MT Condensed Light" w:hAnsi="Abadi MT Condensed Light" w:cs="Times New Roman"/>
          <w:sz w:val="22"/>
        </w:rPr>
        <w:t>stiamo parlando di</w:t>
      </w:r>
      <w:r w:rsidRPr="005C4077">
        <w:rPr>
          <w:rFonts w:ascii="Abadi MT Condensed Light" w:hAnsi="Abadi MT Condensed Light"/>
          <w:bCs/>
          <w:sz w:val="22"/>
        </w:rPr>
        <w:t xml:space="preserve"> una delle più innovative strategie di marketing nei servizi al turismo, il </w:t>
      </w:r>
      <w:r w:rsidRPr="005C4077">
        <w:rPr>
          <w:rFonts w:ascii="Abadi MT Condensed Light" w:hAnsi="Abadi MT Condensed Light" w:cs="Arial"/>
          <w:b/>
          <w:bCs/>
          <w:sz w:val="22"/>
        </w:rPr>
        <w:t xml:space="preserve">Mobile Marketing per il turismo, </w:t>
      </w:r>
      <w:r w:rsidRPr="005C4077">
        <w:rPr>
          <w:rFonts w:ascii="Abadi MT Condensed Light" w:hAnsi="Abadi MT Condensed Light" w:cs="Arial"/>
          <w:bCs/>
          <w:sz w:val="22"/>
        </w:rPr>
        <w:t xml:space="preserve">che abbinate al telefono cellulare, </w:t>
      </w:r>
      <w:proofErr w:type="gramStart"/>
      <w:r w:rsidRPr="005C4077">
        <w:rPr>
          <w:rFonts w:ascii="Abadi MT Condensed Light" w:hAnsi="Abadi MT Condensed Light" w:cs="Arial"/>
          <w:color w:val="454323"/>
          <w:sz w:val="22"/>
        </w:rPr>
        <w:t>permettono</w:t>
      </w:r>
      <w:proofErr w:type="gramEnd"/>
      <w:r w:rsidRPr="005C4077">
        <w:rPr>
          <w:rFonts w:ascii="Abadi MT Condensed Light" w:hAnsi="Abadi MT Condensed Light" w:cs="Arial"/>
          <w:color w:val="454323"/>
          <w:sz w:val="22"/>
        </w:rPr>
        <w:t xml:space="preserve"> il pieno coinvolgimento del consumatore, incuriosendolo e coinvolgendolo.</w:t>
      </w:r>
    </w:p>
    <w:p w14:paraId="7C13DC86" w14:textId="77777777" w:rsidR="002B5003" w:rsidRPr="005C4077" w:rsidRDefault="002B5003" w:rsidP="002B5003">
      <w:pPr>
        <w:rPr>
          <w:rFonts w:ascii="Abadi MT Condensed Light" w:hAnsi="Abadi MT Condensed Light" w:cs="Arial"/>
          <w:b/>
          <w:bCs/>
          <w:sz w:val="22"/>
        </w:rPr>
      </w:pPr>
      <w:r w:rsidRPr="005C4077">
        <w:rPr>
          <w:rFonts w:ascii="Abadi MT Condensed Light" w:hAnsi="Abadi MT Condensed Light" w:cs="Arial"/>
          <w:color w:val="454323"/>
          <w:sz w:val="22"/>
        </w:rPr>
        <w:t xml:space="preserve">Il </w:t>
      </w:r>
      <w:r w:rsidRPr="005C4077">
        <w:rPr>
          <w:rFonts w:ascii="Abadi MT Condensed Light" w:hAnsi="Abadi MT Condensed Light" w:cs="Arial"/>
          <w:b/>
          <w:bCs/>
          <w:iCs/>
          <w:sz w:val="22"/>
        </w:rPr>
        <w:t>Mobile Marketing con Codici QR</w:t>
      </w:r>
      <w:r w:rsidRPr="005C4077">
        <w:rPr>
          <w:rFonts w:ascii="Abadi MT Condensed Light" w:hAnsi="Abadi MT Condensed Light" w:cs="Arial"/>
          <w:color w:val="454323"/>
          <w:sz w:val="22"/>
        </w:rPr>
        <w:t xml:space="preserve"> diventa così a tutti gli </w:t>
      </w:r>
      <w:proofErr w:type="gramStart"/>
      <w:r w:rsidRPr="005C4077">
        <w:rPr>
          <w:rFonts w:ascii="Abadi MT Condensed Light" w:hAnsi="Abadi MT Condensed Light" w:cs="Arial"/>
          <w:color w:val="454323"/>
          <w:sz w:val="22"/>
        </w:rPr>
        <w:t>effetti la</w:t>
      </w:r>
      <w:proofErr w:type="gramEnd"/>
      <w:r w:rsidRPr="005C4077">
        <w:rPr>
          <w:rFonts w:ascii="Abadi MT Condensed Light" w:hAnsi="Abadi MT Condensed Light" w:cs="Arial"/>
          <w:color w:val="454323"/>
          <w:sz w:val="22"/>
        </w:rPr>
        <w:t xml:space="preserve"> nuova frontiera della comunicazione ed insieme il punto di incontro e di interazione tra il mondo reale ed il mondo virtuale.</w:t>
      </w:r>
    </w:p>
    <w:p w14:paraId="20FFF5DF" w14:textId="77777777" w:rsidR="002B5003" w:rsidRPr="005C4077" w:rsidRDefault="002B5003" w:rsidP="002B5003">
      <w:pPr>
        <w:rPr>
          <w:rFonts w:ascii="Abadi MT Condensed Light" w:hAnsi="Abadi MT Condensed Light"/>
          <w:bCs/>
          <w:sz w:val="22"/>
        </w:rPr>
      </w:pPr>
      <w:r w:rsidRPr="005C4077">
        <w:rPr>
          <w:rFonts w:ascii="Abadi MT Condensed Light" w:hAnsi="Abadi MT Condensed Light" w:cs="Arial"/>
          <w:bCs/>
          <w:sz w:val="22"/>
        </w:rPr>
        <w:t>I pannelli con codice QR, del resto già inserite in importantissime città italiane,</w:t>
      </w:r>
      <w:r w:rsidRPr="005C4077">
        <w:rPr>
          <w:rFonts w:ascii="Abadi MT Condensed Light" w:hAnsi="Abadi MT Condensed Light" w:cs="Arial"/>
          <w:b/>
          <w:bCs/>
          <w:sz w:val="22"/>
        </w:rPr>
        <w:t xml:space="preserve"> </w:t>
      </w:r>
      <w:r w:rsidRPr="005C4077">
        <w:rPr>
          <w:rFonts w:ascii="Abadi MT Condensed Light" w:hAnsi="Abadi MT Condensed Light" w:cs="Arial"/>
          <w:bCs/>
          <w:sz w:val="22"/>
        </w:rPr>
        <w:t>rappresentano un servizio per nulla</w:t>
      </w:r>
      <w:r w:rsidRPr="005C4077">
        <w:rPr>
          <w:rFonts w:ascii="Abadi MT Condensed Light" w:hAnsi="Abadi MT Condensed Light" w:cs="Arial"/>
          <w:sz w:val="22"/>
        </w:rPr>
        <w:t xml:space="preserve"> invasivo, efficace, attraente, innovativo, e, dato da tenere in grande considerazione, assolutamente economico rispetto a tutto quello che esiste nell’</w:t>
      </w:r>
      <w:proofErr w:type="gramStart"/>
      <w:r w:rsidRPr="005C4077">
        <w:rPr>
          <w:rFonts w:ascii="Abadi MT Condensed Light" w:hAnsi="Abadi MT Condensed Light" w:cs="Arial"/>
          <w:sz w:val="22"/>
        </w:rPr>
        <w:t>alternativa</w:t>
      </w:r>
      <w:proofErr w:type="gramEnd"/>
      <w:r w:rsidRPr="005C4077">
        <w:rPr>
          <w:rFonts w:ascii="Abadi MT Condensed Light" w:hAnsi="Abadi MT Condensed Light" w:cs="Arial"/>
          <w:sz w:val="22"/>
        </w:rPr>
        <w:t xml:space="preserve"> di comunicazione ed informazione. Infatti, il futuro dell'informazione turistica passa certamente anche attraverso il </w:t>
      </w:r>
      <w:proofErr w:type="gramStart"/>
      <w:r w:rsidRPr="005C4077">
        <w:rPr>
          <w:rFonts w:ascii="Abadi MT Condensed Light" w:hAnsi="Abadi MT Condensed Light" w:cs="Arial"/>
          <w:sz w:val="22"/>
        </w:rPr>
        <w:t>QR-Code</w:t>
      </w:r>
      <w:proofErr w:type="gramEnd"/>
      <w:r w:rsidRPr="005C4077">
        <w:rPr>
          <w:rFonts w:ascii="Abadi MT Condensed Light" w:hAnsi="Abadi MT Condensed Light" w:cs="Arial"/>
          <w:sz w:val="22"/>
        </w:rPr>
        <w:t xml:space="preserve"> </w:t>
      </w:r>
    </w:p>
    <w:p w14:paraId="168822CA" w14:textId="77777777" w:rsidR="002B5003" w:rsidRPr="00C30F45" w:rsidRDefault="002B5003" w:rsidP="002B5003">
      <w:pPr>
        <w:rPr>
          <w:rFonts w:ascii="Abadi MT Condensed Light" w:hAnsi="Abadi MT Condensed Light" w:cs="Arial"/>
          <w:color w:val="BD2C00"/>
          <w:sz w:val="16"/>
          <w:szCs w:val="16"/>
        </w:rPr>
      </w:pPr>
    </w:p>
    <w:p w14:paraId="7FAB4A63" w14:textId="77777777" w:rsidR="002B5003" w:rsidRPr="005C4077" w:rsidRDefault="002B5003" w:rsidP="002B5003">
      <w:pPr>
        <w:rPr>
          <w:rFonts w:ascii="Verdana" w:hAnsi="Verdana" w:cs="Arial"/>
          <w:b/>
          <w:sz w:val="22"/>
        </w:rPr>
      </w:pPr>
      <w:r w:rsidRPr="005C4077">
        <w:rPr>
          <w:rFonts w:ascii="Verdana" w:hAnsi="Verdana" w:cs="Arial"/>
          <w:b/>
          <w:sz w:val="22"/>
        </w:rPr>
        <w:t xml:space="preserve">Come Sfruttare i codici QR a nostro vantaggio </w:t>
      </w:r>
    </w:p>
    <w:p w14:paraId="6951C235" w14:textId="77777777" w:rsidR="002B5003" w:rsidRPr="005C4077" w:rsidRDefault="002B5003" w:rsidP="002B5003">
      <w:pPr>
        <w:rPr>
          <w:rFonts w:ascii="Abadi MT Condensed Light" w:hAnsi="Abadi MT Condensed Light" w:cs="Arial"/>
          <w:b/>
          <w:sz w:val="22"/>
        </w:rPr>
      </w:pPr>
      <w:r w:rsidRPr="005C4077">
        <w:rPr>
          <w:rFonts w:ascii="Abadi MT Condensed Light" w:hAnsi="Abadi MT Condensed Light" w:cs="Arial"/>
          <w:sz w:val="22"/>
        </w:rPr>
        <w:t xml:space="preserve">Il Codice QR è un vero e proprio </w:t>
      </w:r>
      <w:r w:rsidRPr="005C4077">
        <w:rPr>
          <w:rFonts w:ascii="Abadi MT Condensed Light" w:hAnsi="Abadi MT Condensed Light" w:cs="Arial"/>
          <w:b/>
          <w:bCs/>
          <w:sz w:val="22"/>
        </w:rPr>
        <w:t>strumento di comunicazione</w:t>
      </w:r>
      <w:proofErr w:type="gramStart"/>
      <w:r w:rsidRPr="005C4077">
        <w:rPr>
          <w:rFonts w:ascii="Abadi MT Condensed Light" w:hAnsi="Abadi MT Condensed Light" w:cs="Arial"/>
          <w:b/>
          <w:bCs/>
          <w:sz w:val="22"/>
        </w:rPr>
        <w:t xml:space="preserve">  </w:t>
      </w:r>
      <w:proofErr w:type="gramEnd"/>
      <w:r w:rsidRPr="005C4077">
        <w:rPr>
          <w:rFonts w:ascii="Abadi MT Condensed Light" w:hAnsi="Abadi MT Condensed Light" w:cs="Arial"/>
          <w:b/>
          <w:bCs/>
          <w:sz w:val="22"/>
        </w:rPr>
        <w:t>in doppia direzione</w:t>
      </w:r>
      <w:r w:rsidRPr="005C4077">
        <w:rPr>
          <w:rFonts w:ascii="Abadi MT Condensed Light" w:hAnsi="Abadi MT Condensed Light" w:cs="Arial"/>
          <w:sz w:val="22"/>
        </w:rPr>
        <w:t xml:space="preserve"> anche nelle sue modalità di utilizzo e fruizione. Non è quindi solo uno strumento in mano a chi </w:t>
      </w:r>
      <w:r w:rsidRPr="005C4077">
        <w:rPr>
          <w:rFonts w:ascii="Abadi MT Condensed Light" w:hAnsi="Abadi MT Condensed Light" w:cs="Arial"/>
          <w:i/>
          <w:iCs/>
          <w:sz w:val="22"/>
        </w:rPr>
        <w:t>offre</w:t>
      </w:r>
      <w:r w:rsidRPr="005C4077">
        <w:rPr>
          <w:rFonts w:ascii="Abadi MT Condensed Light" w:hAnsi="Abadi MT Condensed Light" w:cs="Arial"/>
          <w:sz w:val="22"/>
        </w:rPr>
        <w:t xml:space="preserve"> per promuovere il proprio prodotto o servizio, ma è anche un sistema che consente, a chi </w:t>
      </w:r>
      <w:r w:rsidRPr="005C4077">
        <w:rPr>
          <w:rFonts w:ascii="Abadi MT Condensed Light" w:hAnsi="Abadi MT Condensed Light" w:cs="Arial"/>
          <w:i/>
          <w:iCs/>
          <w:sz w:val="22"/>
        </w:rPr>
        <w:t>riceve,</w:t>
      </w:r>
      <w:r w:rsidRPr="005C4077">
        <w:rPr>
          <w:rFonts w:ascii="Abadi MT Condensed Light" w:hAnsi="Abadi MT Condensed Light" w:cs="Arial"/>
          <w:sz w:val="22"/>
        </w:rPr>
        <w:t xml:space="preserve"> di entrare in contatto con informazioni e funzionalità aggiuntive in modo rapido, economico, efficace e gratificante. </w:t>
      </w:r>
    </w:p>
    <w:p w14:paraId="00944A0B" w14:textId="77777777" w:rsidR="002B5003" w:rsidRPr="005C4077" w:rsidRDefault="002B5003" w:rsidP="002B5003">
      <w:pPr>
        <w:rPr>
          <w:rFonts w:ascii="Abadi MT Condensed Light" w:hAnsi="Abadi MT Condensed Light" w:cs="Arial"/>
          <w:sz w:val="22"/>
        </w:rPr>
      </w:pPr>
      <w:r w:rsidRPr="005C4077">
        <w:rPr>
          <w:rFonts w:ascii="Abadi MT Condensed Light" w:hAnsi="Abadi MT Condensed Light" w:cs="Arial"/>
          <w:sz w:val="22"/>
        </w:rPr>
        <w:t xml:space="preserve">In molti casi è anche uno strumento per </w:t>
      </w:r>
      <w:r w:rsidRPr="005C4077">
        <w:rPr>
          <w:rFonts w:ascii="Abadi MT Condensed Light" w:hAnsi="Abadi MT Condensed Light" w:cs="Arial"/>
          <w:b/>
          <w:bCs/>
          <w:sz w:val="22"/>
        </w:rPr>
        <w:t xml:space="preserve">trasformarsi da utenti passivi dell'informazione, in elementi attivi nel suo controllo e qualificazione </w:t>
      </w:r>
      <w:r w:rsidRPr="005C4077">
        <w:rPr>
          <w:rFonts w:ascii="Abadi MT Condensed Light" w:hAnsi="Abadi MT Condensed Light" w:cs="Arial"/>
          <w:sz w:val="22"/>
        </w:rPr>
        <w:t>e quindi nel costante miglioramento del servizio stesso.</w:t>
      </w:r>
    </w:p>
    <w:p w14:paraId="53E932DB" w14:textId="77777777" w:rsidR="002B5003" w:rsidRDefault="002B5003" w:rsidP="00C30F45">
      <w:pPr>
        <w:rPr>
          <w:rFonts w:ascii="Abadi MT Condensed Light" w:hAnsi="Abadi MT Condensed Light" w:cs="Arial"/>
          <w:color w:val="161616"/>
          <w:sz w:val="16"/>
          <w:szCs w:val="16"/>
        </w:rPr>
      </w:pPr>
      <w:r w:rsidRPr="005C4077">
        <w:rPr>
          <w:rFonts w:ascii="Abadi MT Condensed Light" w:hAnsi="Abadi MT Condensed Light" w:cs="Arial"/>
          <w:color w:val="454323"/>
          <w:sz w:val="22"/>
        </w:rPr>
        <w:t xml:space="preserve">Naturalmente, come nel nostro caso, tra gli utilizzi del QR, c’è quello della possibilità delle informazioni legate ai monumenti, alle opere d’arte e ai percorsi: posti accanto o nei pressi delle opere, si </w:t>
      </w:r>
      <w:proofErr w:type="gramStart"/>
      <w:r w:rsidRPr="005C4077">
        <w:rPr>
          <w:rFonts w:ascii="Abadi MT Condensed Light" w:hAnsi="Abadi MT Condensed Light" w:cs="Arial"/>
          <w:color w:val="454323"/>
          <w:sz w:val="22"/>
        </w:rPr>
        <w:t>ha</w:t>
      </w:r>
      <w:proofErr w:type="gramEnd"/>
      <w:r w:rsidRPr="005C4077">
        <w:rPr>
          <w:rFonts w:ascii="Abadi MT Condensed Light" w:hAnsi="Abadi MT Condensed Light" w:cs="Arial"/>
          <w:color w:val="454323"/>
          <w:sz w:val="22"/>
        </w:rPr>
        <w:t xml:space="preserve"> accesso alla descrizione, alla storia dell’artista, all’itinerario da seguire, etc.</w:t>
      </w:r>
    </w:p>
    <w:p w14:paraId="3450D181" w14:textId="77777777" w:rsidR="00C30F45" w:rsidRPr="00C30F45" w:rsidRDefault="00C30F45" w:rsidP="00C30F45">
      <w:pPr>
        <w:rPr>
          <w:rFonts w:ascii="Abadi MT Condensed Light" w:hAnsi="Abadi MT Condensed Light" w:cs="Arial"/>
          <w:color w:val="161616"/>
          <w:sz w:val="16"/>
          <w:szCs w:val="16"/>
        </w:rPr>
      </w:pPr>
    </w:p>
    <w:p w14:paraId="1B820DEB" w14:textId="77777777" w:rsidR="002B5003" w:rsidRPr="005C4077" w:rsidRDefault="002B5003" w:rsidP="002B5003">
      <w:pPr>
        <w:widowControl w:val="0"/>
        <w:autoSpaceDE w:val="0"/>
        <w:autoSpaceDN w:val="0"/>
        <w:adjustRightInd w:val="0"/>
        <w:spacing w:after="80"/>
        <w:rPr>
          <w:rFonts w:ascii="Verdana" w:hAnsi="Verdana" w:cs="Calibri"/>
          <w:b/>
          <w:color w:val="3D3D3D"/>
          <w:sz w:val="22"/>
        </w:rPr>
      </w:pPr>
      <w:proofErr w:type="gramStart"/>
      <w:r w:rsidRPr="005C4077">
        <w:rPr>
          <w:rFonts w:ascii="Verdana" w:hAnsi="Verdana" w:cs="Calibri"/>
          <w:b/>
          <w:color w:val="3D3D3D"/>
          <w:sz w:val="22"/>
        </w:rPr>
        <w:t>IPOTESI ULTERIORI</w:t>
      </w:r>
      <w:proofErr w:type="gramEnd"/>
      <w:r w:rsidRPr="005C4077">
        <w:rPr>
          <w:rFonts w:ascii="Verdana" w:hAnsi="Verdana" w:cs="Calibri"/>
          <w:b/>
          <w:color w:val="3D3D3D"/>
          <w:sz w:val="22"/>
        </w:rPr>
        <w:t xml:space="preserve"> DI UTILITA’… DA DUE PUNTI DI VISTA </w:t>
      </w:r>
    </w:p>
    <w:p w14:paraId="675CB1DB" w14:textId="77777777" w:rsidR="002B5003" w:rsidRPr="005C4077" w:rsidRDefault="002B5003" w:rsidP="002B5003">
      <w:pPr>
        <w:widowControl w:val="0"/>
        <w:autoSpaceDE w:val="0"/>
        <w:autoSpaceDN w:val="0"/>
        <w:adjustRightInd w:val="0"/>
        <w:spacing w:after="80"/>
        <w:rPr>
          <w:rFonts w:ascii="Abadi MT Condensed Light" w:hAnsi="Abadi MT Condensed Light" w:cs="Calibri"/>
          <w:color w:val="3D3D3D"/>
          <w:sz w:val="22"/>
        </w:rPr>
      </w:pPr>
      <w:r w:rsidRPr="005C4077">
        <w:rPr>
          <w:rFonts w:ascii="Abadi MT Condensed Light" w:hAnsi="Abadi MT Condensed Light" w:cs="Calibri"/>
          <w:color w:val="3D3D3D"/>
          <w:sz w:val="22"/>
        </w:rPr>
        <w:t>(Che cosa mi aspetto di trovare nello scaricare un QR Code di una realtà turistica?)</w:t>
      </w:r>
    </w:p>
    <w:p w14:paraId="6A201551" w14:textId="77777777" w:rsidR="002B5003" w:rsidRPr="005C4077" w:rsidRDefault="002B5003" w:rsidP="002B5003">
      <w:pPr>
        <w:widowControl w:val="0"/>
        <w:autoSpaceDE w:val="0"/>
        <w:autoSpaceDN w:val="0"/>
        <w:adjustRightInd w:val="0"/>
        <w:spacing w:after="80"/>
        <w:rPr>
          <w:rFonts w:ascii="Verdana" w:hAnsi="Verdana" w:cs="Calibri"/>
          <w:b/>
          <w:color w:val="3D3D3D"/>
          <w:sz w:val="22"/>
        </w:rPr>
      </w:pPr>
      <w:r w:rsidRPr="005C4077">
        <w:rPr>
          <w:rFonts w:ascii="Verdana" w:hAnsi="Verdana" w:cs="Calibri"/>
          <w:b/>
          <w:color w:val="3D3D3D"/>
          <w:sz w:val="22"/>
        </w:rPr>
        <w:t>DA CHI NE USUFRUISCE</w:t>
      </w:r>
    </w:p>
    <w:p w14:paraId="6BDEC0CE" w14:textId="77777777" w:rsidR="002B5003" w:rsidRPr="00F67420" w:rsidRDefault="002B5003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F67420">
        <w:rPr>
          <w:rFonts w:ascii="Abadi MT Condensed Light" w:hAnsi="Abadi MT Condensed Light" w:cs="Calibri"/>
          <w:b/>
          <w:bCs/>
          <w:color w:val="3D3D3D"/>
          <w:sz w:val="22"/>
        </w:rPr>
        <w:t>accedere</w:t>
      </w:r>
      <w:proofErr w:type="gramEnd"/>
      <w:r w:rsidRPr="00F67420">
        <w:rPr>
          <w:rFonts w:ascii="Abadi MT Condensed Light" w:hAnsi="Abadi MT Condensed Light" w:cs="Calibri"/>
          <w:b/>
          <w:bCs/>
          <w:color w:val="3D3D3D"/>
          <w:sz w:val="22"/>
        </w:rPr>
        <w:t xml:space="preserve"> ad un breve video-tour della struttura</w:t>
      </w:r>
      <w:r w:rsidRPr="00F67420">
        <w:rPr>
          <w:rFonts w:ascii="Abadi MT Condensed Light" w:hAnsi="Abadi MT Condensed Light" w:cs="Calibri"/>
          <w:color w:val="3D3D3D"/>
          <w:sz w:val="22"/>
        </w:rPr>
        <w:t>, magari consentendo anche di scaricare delle info in formato testuale;</w:t>
      </w:r>
    </w:p>
    <w:p w14:paraId="5B978CC1" w14:textId="77777777" w:rsidR="002B5003" w:rsidRPr="00F67420" w:rsidRDefault="002B5003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F67420">
        <w:rPr>
          <w:rFonts w:ascii="Abadi MT Condensed Light" w:hAnsi="Abadi MT Condensed Light" w:cs="Calibri"/>
          <w:b/>
          <w:bCs/>
          <w:color w:val="3D3D3D"/>
          <w:sz w:val="22"/>
        </w:rPr>
        <w:t>conoscere</w:t>
      </w:r>
      <w:proofErr w:type="gramEnd"/>
      <w:r w:rsidRPr="00F67420">
        <w:rPr>
          <w:rFonts w:ascii="Abadi MT Condensed Light" w:hAnsi="Abadi MT Condensed Light" w:cs="Calibri"/>
          <w:b/>
          <w:bCs/>
          <w:color w:val="3D3D3D"/>
          <w:sz w:val="22"/>
        </w:rPr>
        <w:t xml:space="preserve"> i percorsi naturalistici e le bellezze artistiche</w:t>
      </w:r>
      <w:r w:rsidRPr="00F67420">
        <w:rPr>
          <w:rFonts w:ascii="Abadi MT Condensed Light" w:hAnsi="Abadi MT Condensed Light" w:cs="Calibri"/>
          <w:color w:val="3D3D3D"/>
          <w:sz w:val="22"/>
        </w:rPr>
        <w:t xml:space="preserve"> facilmente raggiungibili </w:t>
      </w:r>
    </w:p>
    <w:p w14:paraId="5FFFB3EF" w14:textId="77777777" w:rsidR="002B5003" w:rsidRPr="00F67420" w:rsidRDefault="002B5003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F67420">
        <w:rPr>
          <w:rFonts w:ascii="Abadi MT Condensed Light" w:hAnsi="Abadi MT Condensed Light" w:cs="Calibri"/>
          <w:b/>
          <w:bCs/>
          <w:color w:val="3D3D3D"/>
          <w:sz w:val="22"/>
        </w:rPr>
        <w:t>accedere</w:t>
      </w:r>
      <w:proofErr w:type="gramEnd"/>
      <w:r w:rsidRPr="00F67420">
        <w:rPr>
          <w:rFonts w:ascii="Abadi MT Condensed Light" w:hAnsi="Abadi MT Condensed Light" w:cs="Calibri"/>
          <w:b/>
          <w:bCs/>
          <w:color w:val="3D3D3D"/>
          <w:sz w:val="22"/>
        </w:rPr>
        <w:t xml:space="preserve"> alle promozioni disponibili</w:t>
      </w:r>
      <w:r w:rsidRPr="00F67420">
        <w:rPr>
          <w:rFonts w:ascii="Abadi MT Condensed Light" w:hAnsi="Abadi MT Condensed Light" w:cs="Calibri"/>
          <w:color w:val="3D3D3D"/>
          <w:sz w:val="22"/>
        </w:rPr>
        <w:t xml:space="preserve"> in qualsiasi momento e di acquistare dei pacchetti </w:t>
      </w:r>
      <w:r w:rsidR="00F67420" w:rsidRPr="00F67420">
        <w:rPr>
          <w:rFonts w:ascii="Abadi MT Condensed Light" w:hAnsi="Abadi MT Condensed Light" w:cs="Calibri"/>
          <w:color w:val="3D3D3D"/>
          <w:sz w:val="22"/>
        </w:rPr>
        <w:t xml:space="preserve">promozionali mentre sono già in </w:t>
      </w:r>
      <w:r w:rsidRPr="00F67420">
        <w:rPr>
          <w:rFonts w:ascii="Abadi MT Condensed Light" w:hAnsi="Abadi MT Condensed Light" w:cs="Calibri"/>
          <w:color w:val="3D3D3D"/>
          <w:sz w:val="22"/>
        </w:rPr>
        <w:t>viaggio;</w:t>
      </w:r>
    </w:p>
    <w:p w14:paraId="6FA6C046" w14:textId="77777777" w:rsidR="002B5003" w:rsidRPr="00F67420" w:rsidRDefault="002B5003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F67420">
        <w:rPr>
          <w:rFonts w:ascii="Abadi MT Condensed Light" w:hAnsi="Abadi MT Condensed Light" w:cs="Calibri"/>
          <w:b/>
          <w:bCs/>
          <w:color w:val="3D3D3D"/>
          <w:sz w:val="22"/>
        </w:rPr>
        <w:t>acquistare</w:t>
      </w:r>
      <w:proofErr w:type="gramEnd"/>
      <w:r w:rsidRPr="00F67420">
        <w:rPr>
          <w:rFonts w:ascii="Abadi MT Condensed Light" w:hAnsi="Abadi MT Condensed Light" w:cs="Calibri"/>
          <w:b/>
          <w:bCs/>
          <w:color w:val="3D3D3D"/>
          <w:sz w:val="22"/>
        </w:rPr>
        <w:t xml:space="preserve"> dei prodotti</w:t>
      </w:r>
      <w:r w:rsidRPr="00F67420">
        <w:rPr>
          <w:rFonts w:ascii="Abadi MT Condensed Light" w:hAnsi="Abadi MT Condensed Light" w:cs="Calibri"/>
          <w:color w:val="3D3D3D"/>
          <w:sz w:val="22"/>
        </w:rPr>
        <w:t xml:space="preserve"> enogastronomici scoperti e degustati durante la mia vacanza per riassaporare ricordi in un percorso sensoriale;</w:t>
      </w:r>
    </w:p>
    <w:p w14:paraId="6B2B1F35" w14:textId="77777777" w:rsidR="002B5003" w:rsidRPr="00F67420" w:rsidRDefault="002B5003" w:rsidP="00F67420">
      <w:pPr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F67420">
        <w:rPr>
          <w:rFonts w:ascii="Abadi MT Condensed Light" w:hAnsi="Abadi MT Condensed Light" w:cs="Calibri"/>
          <w:b/>
          <w:bCs/>
          <w:color w:val="3D3D3D"/>
          <w:sz w:val="22"/>
        </w:rPr>
        <w:t>sapere</w:t>
      </w:r>
      <w:proofErr w:type="gramEnd"/>
      <w:r w:rsidRPr="00F67420">
        <w:rPr>
          <w:rFonts w:ascii="Abadi MT Condensed Light" w:hAnsi="Abadi MT Condensed Light" w:cs="Calibri"/>
          <w:b/>
          <w:bCs/>
          <w:color w:val="3D3D3D"/>
          <w:sz w:val="22"/>
        </w:rPr>
        <w:t xml:space="preserve"> quale mostra si svolge nella località</w:t>
      </w:r>
      <w:r w:rsidRPr="00F67420">
        <w:rPr>
          <w:rFonts w:ascii="Abadi MT Condensed Light" w:hAnsi="Abadi MT Condensed Light" w:cs="Calibri"/>
          <w:color w:val="3D3D3D"/>
          <w:sz w:val="22"/>
        </w:rPr>
        <w:t xml:space="preserve"> che ho scelto, gli orari dei musei, e se</w:t>
      </w:r>
      <w:r w:rsidR="00F67420" w:rsidRPr="00F67420">
        <w:rPr>
          <w:rFonts w:ascii="Abadi MT Condensed Light" w:hAnsi="Abadi MT Condensed Light" w:cs="Calibri"/>
          <w:color w:val="3D3D3D"/>
          <w:sz w:val="22"/>
        </w:rPr>
        <w:t xml:space="preserve"> </w:t>
      </w:r>
      <w:r w:rsidRPr="00F67420">
        <w:rPr>
          <w:rFonts w:ascii="Abadi MT Condensed Light" w:hAnsi="Abadi MT Condensed Light" w:cs="Calibri"/>
          <w:color w:val="3D3D3D"/>
          <w:sz w:val="22"/>
        </w:rPr>
        <w:t>c’è qualche altro evento da non perdere.</w:t>
      </w:r>
    </w:p>
    <w:p w14:paraId="7059361A" w14:textId="77777777" w:rsidR="002B5003" w:rsidRPr="005C4077" w:rsidRDefault="002B5003" w:rsidP="002B5003">
      <w:pPr>
        <w:widowControl w:val="0"/>
        <w:autoSpaceDE w:val="0"/>
        <w:autoSpaceDN w:val="0"/>
        <w:adjustRightInd w:val="0"/>
        <w:spacing w:after="80"/>
        <w:rPr>
          <w:rFonts w:ascii="Verdana" w:hAnsi="Verdana" w:cs="Calibri"/>
          <w:b/>
          <w:color w:val="3D3D3D"/>
          <w:sz w:val="22"/>
        </w:rPr>
      </w:pPr>
      <w:r w:rsidRPr="005C4077">
        <w:rPr>
          <w:rFonts w:ascii="Verdana" w:hAnsi="Verdana" w:cs="Calibri"/>
          <w:b/>
          <w:color w:val="3D3D3D"/>
          <w:sz w:val="22"/>
        </w:rPr>
        <w:t>DALLA PARTE DI CHI LO REALIZZA</w:t>
      </w:r>
    </w:p>
    <w:p w14:paraId="297D7B68" w14:textId="77777777" w:rsidR="002B5003" w:rsidRPr="005C4077" w:rsidRDefault="002B5003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>migliorare</w:t>
      </w:r>
      <w:proofErr w:type="gramEnd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 xml:space="preserve"> la qualità delle informazioni turistiche e delle promozione</w:t>
      </w:r>
      <w:r w:rsidRPr="005C4077">
        <w:rPr>
          <w:rFonts w:ascii="Abadi MT Condensed Light" w:hAnsi="Abadi MT Condensed Light" w:cs="Calibri"/>
          <w:color w:val="3D3D3D"/>
          <w:sz w:val="22"/>
        </w:rPr>
        <w:t xml:space="preserve"> offerte;</w:t>
      </w:r>
    </w:p>
    <w:p w14:paraId="4DF41747" w14:textId="77777777" w:rsidR="002B5003" w:rsidRPr="005C4077" w:rsidRDefault="002B5003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>migliorare</w:t>
      </w:r>
      <w:proofErr w:type="gramEnd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 xml:space="preserve"> le strategie di marketing</w:t>
      </w:r>
      <w:r w:rsidRPr="005C4077">
        <w:rPr>
          <w:rFonts w:ascii="Abadi MT Condensed Light" w:hAnsi="Abadi MT Condensed Light" w:cs="Calibri"/>
          <w:color w:val="3D3D3D"/>
          <w:sz w:val="22"/>
        </w:rPr>
        <w:t>, ampliandone i campi di azione;</w:t>
      </w:r>
    </w:p>
    <w:p w14:paraId="282DD81C" w14:textId="77777777" w:rsidR="002B5003" w:rsidRPr="005C4077" w:rsidRDefault="002B5003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>attivare</w:t>
      </w:r>
      <w:proofErr w:type="gramEnd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 xml:space="preserve"> un </w:t>
      </w:r>
      <w:proofErr w:type="spellStart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>viral</w:t>
      </w:r>
      <w:proofErr w:type="spellEnd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 xml:space="preserve"> marketing naturale</w:t>
      </w:r>
      <w:r w:rsidRPr="005C4077">
        <w:rPr>
          <w:rFonts w:ascii="Abadi MT Condensed Light" w:hAnsi="Abadi MT Condensed Light" w:cs="Calibri"/>
          <w:color w:val="3D3D3D"/>
          <w:sz w:val="22"/>
        </w:rPr>
        <w:t>, consentendo ai viaggiatori di raggiungere</w:t>
      </w:r>
      <w:r w:rsidR="009F61B5">
        <w:rPr>
          <w:rFonts w:ascii="Abadi MT Condensed Light" w:hAnsi="Abadi MT Condensed Light" w:cs="Calibri"/>
          <w:color w:val="3D3D3D"/>
          <w:sz w:val="22"/>
        </w:rPr>
        <w:t xml:space="preserve"> le informazioni disponibili (</w:t>
      </w:r>
      <w:r w:rsidRPr="005C4077">
        <w:rPr>
          <w:rFonts w:ascii="Abadi MT Condensed Light" w:hAnsi="Abadi MT Condensed Light" w:cs="Calibri"/>
          <w:color w:val="3D3D3D"/>
          <w:sz w:val="22"/>
        </w:rPr>
        <w:t>sconti, offerte ecc.) in ogni luogo ed in ogni momento;</w:t>
      </w:r>
    </w:p>
    <w:p w14:paraId="01C8716F" w14:textId="77777777" w:rsidR="002B5003" w:rsidRPr="005C4077" w:rsidRDefault="002B5003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>possibilità</w:t>
      </w:r>
      <w:proofErr w:type="gramEnd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 xml:space="preserve"> di monitorare l’efficacia della campagna </w:t>
      </w:r>
      <w:proofErr w:type="spellStart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>promocomunicativa</w:t>
      </w:r>
      <w:proofErr w:type="spellEnd"/>
    </w:p>
    <w:p w14:paraId="01B458D7" w14:textId="77777777" w:rsidR="002B5003" w:rsidRPr="005C4077" w:rsidRDefault="002B5003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>inventare</w:t>
      </w:r>
      <w:proofErr w:type="gramEnd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 xml:space="preserve"> nuovi itinerari a tema </w:t>
      </w:r>
      <w:r w:rsidRPr="005C4077">
        <w:rPr>
          <w:rFonts w:ascii="Abadi MT Condensed Light" w:hAnsi="Abadi MT Condensed Light" w:cs="Calibri"/>
          <w:color w:val="3D3D3D"/>
          <w:sz w:val="22"/>
        </w:rPr>
        <w:t xml:space="preserve">(naturalistici, enogastronomici, dello shopping) grazie allo strumento integrato nei vari </w:t>
      </w:r>
      <w:proofErr w:type="spellStart"/>
      <w:r w:rsidRPr="005C4077">
        <w:rPr>
          <w:rFonts w:ascii="Abadi MT Condensed Light" w:hAnsi="Abadi MT Condensed Light" w:cs="Calibri"/>
          <w:color w:val="3D3D3D"/>
          <w:sz w:val="22"/>
        </w:rPr>
        <w:t>smartphone</w:t>
      </w:r>
      <w:proofErr w:type="spellEnd"/>
      <w:r w:rsidRPr="005C4077">
        <w:rPr>
          <w:rFonts w:ascii="Abadi MT Condensed Light" w:hAnsi="Abadi MT Condensed Light" w:cs="Calibri"/>
          <w:color w:val="3D3D3D"/>
          <w:sz w:val="22"/>
        </w:rPr>
        <w:t xml:space="preserve">: il </w:t>
      </w:r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>GPS</w:t>
      </w:r>
      <w:r w:rsidRPr="005C4077">
        <w:rPr>
          <w:rFonts w:ascii="Abadi MT Condensed Light" w:hAnsi="Abadi MT Condensed Light" w:cs="Calibri"/>
          <w:color w:val="3D3D3D"/>
          <w:sz w:val="22"/>
        </w:rPr>
        <w:t>;</w:t>
      </w:r>
    </w:p>
    <w:p w14:paraId="7EC0D558" w14:textId="77777777" w:rsidR="002B5003" w:rsidRPr="005C4077" w:rsidRDefault="002B5003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>trasformazione</w:t>
      </w:r>
      <w:proofErr w:type="gramEnd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 xml:space="preserve"> del cellulare in una vetrina-negozio</w:t>
      </w:r>
      <w:r w:rsidRPr="005C4077">
        <w:rPr>
          <w:rFonts w:ascii="Abadi MT Condensed Light" w:hAnsi="Abadi MT Condensed Light" w:cs="Calibri"/>
          <w:color w:val="3D3D3D"/>
          <w:sz w:val="22"/>
        </w:rPr>
        <w:t xml:space="preserve"> dei propri servizi e pacchetti promozionali, utilizzando contenuti multimediali divertenti ed interattivi;</w:t>
      </w:r>
    </w:p>
    <w:p w14:paraId="75CB5C79" w14:textId="09019D25" w:rsidR="001F141E" w:rsidRPr="00200F45" w:rsidRDefault="002B5003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proofErr w:type="gramStart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>sfruttare</w:t>
      </w:r>
      <w:proofErr w:type="gramEnd"/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 xml:space="preserve"> la curiosità</w:t>
      </w:r>
      <w:r w:rsidRPr="005C4077">
        <w:rPr>
          <w:rFonts w:ascii="Abadi MT Condensed Light" w:hAnsi="Abadi MT Condensed Light" w:cs="Calibri"/>
          <w:color w:val="3D3D3D"/>
          <w:sz w:val="22"/>
        </w:rPr>
        <w:t xml:space="preserve"> che spinge molte persone a fotografare i QR Code, stampandoli sui nostri gadget (magliette, ombrelli ecc.) e che una volta indossati od utilizzati dai nostri ospiti offriranno l’occasione </w:t>
      </w:r>
      <w:r w:rsidRPr="005C4077">
        <w:rPr>
          <w:rFonts w:ascii="Abadi MT Condensed Light" w:hAnsi="Abadi MT Condensed Light" w:cs="Calibri"/>
          <w:b/>
          <w:bCs/>
          <w:color w:val="3D3D3D"/>
          <w:sz w:val="22"/>
        </w:rPr>
        <w:t>per un passaparola “tecnologico”</w:t>
      </w:r>
      <w:r w:rsidRPr="005C4077">
        <w:rPr>
          <w:rFonts w:ascii="Abadi MT Condensed Light" w:hAnsi="Abadi MT Condensed Light" w:cs="Calibri"/>
          <w:color w:val="3D3D3D"/>
          <w:sz w:val="22"/>
        </w:rPr>
        <w:t>.</w:t>
      </w:r>
      <w:bookmarkStart w:id="0" w:name="_GoBack"/>
      <w:bookmarkEnd w:id="0"/>
    </w:p>
    <w:p w14:paraId="435837E4" w14:textId="77777777" w:rsidR="00C30F45" w:rsidRDefault="00C30F45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</w:p>
    <w:p w14:paraId="2A650F8E" w14:textId="77777777" w:rsidR="00C30F45" w:rsidRDefault="00C30F45" w:rsidP="00F674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r>
        <w:rPr>
          <w:rFonts w:ascii="Abadi MT Condensed Light" w:hAnsi="Abadi MT Condensed Light" w:cs="Arial"/>
          <w:noProof/>
          <w:color w:val="161616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51E4D61" wp14:editId="068B6A64">
            <wp:simplePos x="0" y="0"/>
            <wp:positionH relativeFrom="column">
              <wp:posOffset>3180715</wp:posOffset>
            </wp:positionH>
            <wp:positionV relativeFrom="paragraph">
              <wp:posOffset>-1905</wp:posOffset>
            </wp:positionV>
            <wp:extent cx="939165" cy="409575"/>
            <wp:effectExtent l="0" t="0" r="635" b="0"/>
            <wp:wrapThrough wrapText="bothSides">
              <wp:wrapPolygon edited="0">
                <wp:start x="11099" y="0"/>
                <wp:lineTo x="0" y="8037"/>
                <wp:lineTo x="0" y="17414"/>
                <wp:lineTo x="10515" y="20093"/>
                <wp:lineTo x="21030" y="20093"/>
                <wp:lineTo x="21030" y="5358"/>
                <wp:lineTo x="16357" y="0"/>
                <wp:lineTo x="11099" y="0"/>
              </wp:wrapPolygon>
            </wp:wrapThrough>
            <wp:docPr id="2" name="Immagine 2" descr="LOGO educa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educar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27961" w14:textId="77777777" w:rsidR="0005690A" w:rsidRPr="00C30F45" w:rsidRDefault="00C30F45" w:rsidP="00C30F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badi MT Condensed Light" w:hAnsi="Abadi MT Condensed Light" w:cs="Calibri"/>
          <w:color w:val="3D3D3D"/>
          <w:sz w:val="22"/>
        </w:rPr>
      </w:pPr>
      <w:r>
        <w:rPr>
          <w:rFonts w:ascii="Abadi MT Condensed Light" w:hAnsi="Abadi MT Condensed Light" w:cs="Calibri"/>
          <w:color w:val="3D3D3D"/>
          <w:sz w:val="22"/>
        </w:rPr>
        <w:t xml:space="preserve">IL PRESENTE PROGETTO è stato realizzato in collaborazione </w:t>
      </w:r>
      <w:proofErr w:type="gramStart"/>
      <w:r>
        <w:rPr>
          <w:rFonts w:ascii="Abadi MT Condensed Light" w:hAnsi="Abadi MT Condensed Light" w:cs="Calibri"/>
          <w:color w:val="3D3D3D"/>
          <w:sz w:val="22"/>
        </w:rPr>
        <w:t>con</w:t>
      </w:r>
      <w:proofErr w:type="gramEnd"/>
    </w:p>
    <w:p w14:paraId="19C739F5" w14:textId="77777777" w:rsidR="00C30F45" w:rsidRDefault="00C30F45" w:rsidP="00395858">
      <w:pPr>
        <w:jc w:val="right"/>
        <w:rPr>
          <w:rFonts w:ascii="Verdana" w:hAnsi="Verdana"/>
          <w:i/>
          <w:sz w:val="22"/>
        </w:rPr>
      </w:pPr>
    </w:p>
    <w:p w14:paraId="0B073CEF" w14:textId="77777777" w:rsidR="00C30F45" w:rsidRPr="00C30F45" w:rsidRDefault="00C30F45" w:rsidP="00395858">
      <w:pPr>
        <w:jc w:val="right"/>
        <w:rPr>
          <w:rFonts w:ascii="Verdana" w:hAnsi="Verdana"/>
          <w:i/>
          <w:sz w:val="4"/>
          <w:szCs w:val="4"/>
        </w:rPr>
      </w:pPr>
    </w:p>
    <w:p w14:paraId="2FB94789" w14:textId="77777777" w:rsidR="007D2334" w:rsidRPr="0097583D" w:rsidRDefault="00AD5092" w:rsidP="00395858">
      <w:pPr>
        <w:jc w:val="right"/>
        <w:rPr>
          <w:rFonts w:ascii="Verdana" w:hAnsi="Verdana"/>
          <w:i/>
          <w:sz w:val="22"/>
        </w:rPr>
      </w:pPr>
      <w:r w:rsidRPr="0097583D">
        <w:rPr>
          <w:rFonts w:ascii="Verdana" w:hAnsi="Verdana"/>
          <w:i/>
          <w:sz w:val="22"/>
        </w:rPr>
        <w:t xml:space="preserve">Responsabili </w:t>
      </w:r>
      <w:r w:rsidR="007D2334" w:rsidRPr="0097583D">
        <w:rPr>
          <w:rFonts w:ascii="Verdana" w:hAnsi="Verdana"/>
          <w:i/>
          <w:sz w:val="22"/>
        </w:rPr>
        <w:t>dell’evento</w:t>
      </w:r>
    </w:p>
    <w:p w14:paraId="71FA1AC6" w14:textId="77777777" w:rsidR="007D2334" w:rsidRPr="0097583D" w:rsidRDefault="007D2334" w:rsidP="00395858">
      <w:pPr>
        <w:jc w:val="right"/>
        <w:rPr>
          <w:rFonts w:ascii="Verdana" w:hAnsi="Verdana"/>
          <w:i/>
          <w:sz w:val="22"/>
        </w:rPr>
      </w:pPr>
      <w:r w:rsidRPr="0097583D">
        <w:rPr>
          <w:rFonts w:ascii="Verdana" w:hAnsi="Verdana"/>
          <w:i/>
          <w:sz w:val="22"/>
        </w:rPr>
        <w:t>Dott. Umberto Flauto</w:t>
      </w:r>
    </w:p>
    <w:p w14:paraId="22E20D20" w14:textId="77777777" w:rsidR="00395858" w:rsidRPr="00C30F45" w:rsidRDefault="00AD5092" w:rsidP="00C30F45">
      <w:pPr>
        <w:jc w:val="right"/>
        <w:rPr>
          <w:rFonts w:ascii="Verdana" w:hAnsi="Verdana"/>
          <w:i/>
          <w:sz w:val="22"/>
        </w:rPr>
      </w:pPr>
      <w:r w:rsidRPr="0097583D">
        <w:rPr>
          <w:rFonts w:ascii="Verdana" w:hAnsi="Verdana"/>
          <w:i/>
          <w:sz w:val="22"/>
        </w:rPr>
        <w:t>Prof. Antonio Caroniti</w:t>
      </w:r>
    </w:p>
    <w:sectPr w:rsidR="00395858" w:rsidRPr="00C30F45" w:rsidSect="00C46B33">
      <w:headerReference w:type="default" r:id="rId10"/>
      <w:headerReference w:type="first" r:id="rId11"/>
      <w:pgSz w:w="11909" w:h="16834"/>
      <w:pgMar w:top="680" w:right="1134" w:bottom="22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2CEA6" w14:textId="77777777" w:rsidR="004A01D5" w:rsidRDefault="004A01D5">
      <w:r>
        <w:separator/>
      </w:r>
    </w:p>
  </w:endnote>
  <w:endnote w:type="continuationSeparator" w:id="0">
    <w:p w14:paraId="237AEB5C" w14:textId="77777777" w:rsidR="004A01D5" w:rsidRDefault="004A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D443D" w14:textId="77777777" w:rsidR="004A01D5" w:rsidRDefault="004A01D5">
      <w:r>
        <w:separator/>
      </w:r>
    </w:p>
  </w:footnote>
  <w:footnote w:type="continuationSeparator" w:id="0">
    <w:p w14:paraId="21417EB9" w14:textId="77777777" w:rsidR="004A01D5" w:rsidRDefault="004A01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FB93E" w14:textId="77777777" w:rsidR="004A01D5" w:rsidRDefault="004A01D5">
    <w:pPr>
      <w:pStyle w:val="Intestazione"/>
    </w:pPr>
    <w:r>
      <w:fldChar w:fldCharType="begin"/>
    </w:r>
    <w:r>
      <w:instrText>page</w:instrText>
    </w:r>
    <w:r>
      <w:fldChar w:fldCharType="separate"/>
    </w:r>
    <w:r w:rsidR="00200F4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AC9D7" w14:textId="77777777" w:rsidR="004A01D5" w:rsidRDefault="004A01D5"/>
  <w:tbl>
    <w:tblPr>
      <w:tblW w:w="4721" w:type="pct"/>
      <w:tblLook w:val="04A0" w:firstRow="1" w:lastRow="0" w:firstColumn="1" w:lastColumn="0" w:noHBand="0" w:noVBand="1"/>
    </w:tblPr>
    <w:tblGrid>
      <w:gridCol w:w="5854"/>
      <w:gridCol w:w="3453"/>
    </w:tblGrid>
    <w:tr w:rsidR="004A01D5" w:rsidRPr="00094726" w14:paraId="61818FB5" w14:textId="77777777" w:rsidTr="00977958">
      <w:trPr>
        <w:trHeight w:val="1330"/>
      </w:trPr>
      <w:tc>
        <w:tcPr>
          <w:tcW w:w="3145" w:type="pct"/>
        </w:tcPr>
        <w:p w14:paraId="7C4E142B" w14:textId="77777777" w:rsidR="004A01D5" w:rsidRDefault="004A01D5" w:rsidP="00094726">
          <w:pPr>
            <w:ind w:right="-131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E10582C" wp14:editId="041372AB">
                <wp:simplePos x="0" y="0"/>
                <wp:positionH relativeFrom="column">
                  <wp:posOffset>-60325</wp:posOffset>
                </wp:positionH>
                <wp:positionV relativeFrom="paragraph">
                  <wp:posOffset>233045</wp:posOffset>
                </wp:positionV>
                <wp:extent cx="3316839" cy="681795"/>
                <wp:effectExtent l="0" t="0" r="0" b="4445"/>
                <wp:wrapNone/>
                <wp:docPr id="4" name="Immagine 4" descr="Macintosh HD:Users:umbertoflauto:Desktop:LABORATORIO DEI PENSIERI SCOMPOSTI:NUOVO MARCHIO LABORATORI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umbertoflauto:Desktop:LABORATORIO DEI PENSIERI SCOMPOSTI:NUOVO MARCHIO LABORATORI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6839" cy="68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</w:t>
          </w:r>
        </w:p>
      </w:tc>
      <w:tc>
        <w:tcPr>
          <w:tcW w:w="1855" w:type="pct"/>
        </w:tcPr>
        <w:p w14:paraId="5A68B85F" w14:textId="77777777" w:rsidR="004A01D5" w:rsidRPr="00094726" w:rsidRDefault="004A01D5" w:rsidP="00C376F8">
          <w:pPr>
            <w:pStyle w:val="ContactInformation"/>
            <w:spacing w:line="180" w:lineRule="atLeast"/>
            <w:rPr>
              <w:sz w:val="14"/>
              <w:szCs w:val="14"/>
            </w:rPr>
          </w:pPr>
        </w:p>
        <w:p w14:paraId="7E75ED00" w14:textId="77777777" w:rsidR="004A01D5" w:rsidRDefault="004A01D5" w:rsidP="00C376F8">
          <w:pPr>
            <w:pStyle w:val="ContactInformation"/>
            <w:spacing w:line="180" w:lineRule="atLeast"/>
            <w:ind w:right="116"/>
            <w:rPr>
              <w:b/>
              <w:color w:val="094264" w:themeColor="accent1" w:themeShade="BF"/>
              <w:sz w:val="14"/>
              <w:szCs w:val="14"/>
            </w:rPr>
          </w:pPr>
        </w:p>
        <w:p w14:paraId="0D1206B3" w14:textId="77777777" w:rsidR="004A01D5" w:rsidRPr="00977958" w:rsidRDefault="004A01D5" w:rsidP="00C376F8">
          <w:pPr>
            <w:pStyle w:val="ContactInformation"/>
            <w:spacing w:line="140" w:lineRule="atLeast"/>
            <w:ind w:right="113"/>
            <w:rPr>
              <w:b/>
              <w:color w:val="094264" w:themeColor="accent1" w:themeShade="BF"/>
              <w:sz w:val="14"/>
              <w:szCs w:val="14"/>
            </w:rPr>
          </w:pPr>
          <w:r w:rsidRPr="00977958">
            <w:rPr>
              <w:b/>
              <w:color w:val="094264" w:themeColor="accent1" w:themeShade="BF"/>
              <w:sz w:val="14"/>
              <w:szCs w:val="14"/>
            </w:rPr>
            <w:t>ASSOCIAZIONE Laboratorio dei Pensieri Scomposti APS</w:t>
          </w:r>
          <w:proofErr w:type="gramStart"/>
          <w:r w:rsidRPr="00977958">
            <w:rPr>
              <w:b/>
              <w:color w:val="094264" w:themeColor="accent1" w:themeShade="BF"/>
              <w:sz w:val="14"/>
              <w:szCs w:val="14"/>
            </w:rPr>
            <w:t xml:space="preserve">    </w:t>
          </w:r>
          <w:proofErr w:type="gramEnd"/>
          <w:r w:rsidRPr="00977958">
            <w:rPr>
              <w:b/>
              <w:color w:val="094264" w:themeColor="accent1" w:themeShade="BF"/>
              <w:sz w:val="14"/>
              <w:szCs w:val="14"/>
            </w:rPr>
            <w:br/>
            <w:t xml:space="preserve">Via Spineta, 56 - 84091 Battipaglia (SA) </w:t>
          </w:r>
          <w:r w:rsidRPr="00977958">
            <w:rPr>
              <w:b/>
              <w:color w:val="094264" w:themeColor="accent1" w:themeShade="BF"/>
              <w:sz w:val="14"/>
              <w:szCs w:val="14"/>
            </w:rPr>
            <w:br/>
          </w:r>
          <w:proofErr w:type="spellStart"/>
          <w:r w:rsidRPr="00977958">
            <w:rPr>
              <w:b/>
              <w:color w:val="094264" w:themeColor="accent1" w:themeShade="BF"/>
              <w:sz w:val="14"/>
              <w:szCs w:val="14"/>
            </w:rPr>
            <w:t>Tel</w:t>
          </w:r>
          <w:proofErr w:type="spellEnd"/>
          <w:r w:rsidRPr="00977958">
            <w:rPr>
              <w:b/>
              <w:color w:val="094264" w:themeColor="accent1" w:themeShade="BF"/>
              <w:sz w:val="14"/>
              <w:szCs w:val="14"/>
            </w:rPr>
            <w:t>: 339 4486734 – 349 8708600</w:t>
          </w:r>
          <w:r w:rsidRPr="00977958">
            <w:rPr>
              <w:b/>
              <w:color w:val="094264" w:themeColor="accent1" w:themeShade="BF"/>
              <w:sz w:val="14"/>
              <w:szCs w:val="14"/>
            </w:rPr>
            <w:br/>
            <w:t xml:space="preserve">Posta elettronica: </w:t>
          </w:r>
          <w:hyperlink r:id="rId2" w:history="1">
            <w:r w:rsidRPr="00977958">
              <w:rPr>
                <w:rStyle w:val="Collegamentoipertestuale"/>
                <w:b/>
                <w:color w:val="094264" w:themeColor="accent1" w:themeShade="BF"/>
                <w:sz w:val="14"/>
                <w:szCs w:val="14"/>
              </w:rPr>
              <w:t>laborpensieriscomposti@gmail.com</w:t>
            </w:r>
          </w:hyperlink>
        </w:p>
        <w:p w14:paraId="0797B182" w14:textId="77777777" w:rsidR="004A01D5" w:rsidRPr="00094726" w:rsidRDefault="004A01D5" w:rsidP="00C376F8">
          <w:pPr>
            <w:pStyle w:val="ContactInformation"/>
            <w:spacing w:line="140" w:lineRule="atLeast"/>
            <w:ind w:left="-250" w:right="113"/>
            <w:rPr>
              <w:sz w:val="14"/>
              <w:szCs w:val="14"/>
            </w:rPr>
          </w:pPr>
          <w:proofErr w:type="gramStart"/>
          <w:r w:rsidRPr="00977958">
            <w:rPr>
              <w:b/>
              <w:color w:val="094264" w:themeColor="accent1" w:themeShade="BF"/>
              <w:sz w:val="14"/>
              <w:szCs w:val="14"/>
            </w:rPr>
            <w:t>Cod.</w:t>
          </w:r>
          <w:proofErr w:type="gramEnd"/>
          <w:r w:rsidRPr="00977958">
            <w:rPr>
              <w:b/>
              <w:color w:val="094264" w:themeColor="accent1" w:themeShade="BF"/>
              <w:sz w:val="14"/>
              <w:szCs w:val="14"/>
            </w:rPr>
            <w:t xml:space="preserve"> </w:t>
          </w:r>
          <w:proofErr w:type="spellStart"/>
          <w:r w:rsidRPr="00977958">
            <w:rPr>
              <w:b/>
              <w:color w:val="094264" w:themeColor="accent1" w:themeShade="BF"/>
              <w:sz w:val="14"/>
              <w:szCs w:val="14"/>
            </w:rPr>
            <w:t>fisc</w:t>
          </w:r>
          <w:proofErr w:type="spellEnd"/>
          <w:r w:rsidRPr="00977958">
            <w:rPr>
              <w:b/>
              <w:color w:val="094264" w:themeColor="accent1" w:themeShade="BF"/>
              <w:sz w:val="14"/>
              <w:szCs w:val="14"/>
            </w:rPr>
            <w:t xml:space="preserve">. 91052660650 – </w:t>
          </w:r>
          <w:proofErr w:type="spellStart"/>
          <w:r w:rsidRPr="00977958">
            <w:rPr>
              <w:b/>
              <w:color w:val="094264" w:themeColor="accent1" w:themeShade="BF"/>
              <w:sz w:val="14"/>
              <w:szCs w:val="14"/>
            </w:rPr>
            <w:t>P.iva</w:t>
          </w:r>
          <w:proofErr w:type="spellEnd"/>
          <w:r w:rsidRPr="00977958">
            <w:rPr>
              <w:b/>
              <w:color w:val="094264" w:themeColor="accent1" w:themeShade="BF"/>
              <w:sz w:val="14"/>
              <w:szCs w:val="14"/>
            </w:rPr>
            <w:t xml:space="preserve"> 05152</w:t>
          </w:r>
          <w:r>
            <w:rPr>
              <w:b/>
              <w:color w:val="094264" w:themeColor="accent1" w:themeShade="BF"/>
              <w:sz w:val="14"/>
              <w:szCs w:val="14"/>
            </w:rPr>
            <w:t>3</w:t>
          </w:r>
          <w:r w:rsidRPr="00977958">
            <w:rPr>
              <w:b/>
              <w:color w:val="094264" w:themeColor="accent1" w:themeShade="BF"/>
              <w:sz w:val="14"/>
              <w:szCs w:val="14"/>
            </w:rPr>
            <w:t>90653</w:t>
          </w:r>
        </w:p>
      </w:tc>
    </w:tr>
  </w:tbl>
  <w:p w14:paraId="4272F788" w14:textId="77777777" w:rsidR="004A01D5" w:rsidRDefault="004A01D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9448AC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E46A18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99C9F2C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74AD98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690AE5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B80F9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DABB3A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7A57BC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A4535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0A4BC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24286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8902BDC"/>
    <w:multiLevelType w:val="hybridMultilevel"/>
    <w:tmpl w:val="8F7A9E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C6D3398"/>
    <w:multiLevelType w:val="hybridMultilevel"/>
    <w:tmpl w:val="3C32D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594D7C"/>
    <w:multiLevelType w:val="hybridMultilevel"/>
    <w:tmpl w:val="C65EA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BA5A85"/>
    <w:multiLevelType w:val="hybridMultilevel"/>
    <w:tmpl w:val="F2926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003283"/>
    <w:multiLevelType w:val="hybridMultilevel"/>
    <w:tmpl w:val="F32A46A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29710824"/>
    <w:multiLevelType w:val="hybridMultilevel"/>
    <w:tmpl w:val="157C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E328AB"/>
    <w:multiLevelType w:val="hybridMultilevel"/>
    <w:tmpl w:val="C2E0C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A3C11"/>
    <w:multiLevelType w:val="hybridMultilevel"/>
    <w:tmpl w:val="49E42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0F5283"/>
    <w:multiLevelType w:val="hybridMultilevel"/>
    <w:tmpl w:val="696A64A0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3C0546A1"/>
    <w:multiLevelType w:val="hybridMultilevel"/>
    <w:tmpl w:val="ACD63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85A0F"/>
    <w:multiLevelType w:val="hybridMultilevel"/>
    <w:tmpl w:val="6962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548BB"/>
    <w:multiLevelType w:val="multilevel"/>
    <w:tmpl w:val="2946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8A0983"/>
    <w:multiLevelType w:val="hybridMultilevel"/>
    <w:tmpl w:val="B4B64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72679"/>
    <w:multiLevelType w:val="hybridMultilevel"/>
    <w:tmpl w:val="E2BE1A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B81BFA"/>
    <w:multiLevelType w:val="hybridMultilevel"/>
    <w:tmpl w:val="1C648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0555C"/>
    <w:multiLevelType w:val="hybridMultilevel"/>
    <w:tmpl w:val="F8D6B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C7C37"/>
    <w:multiLevelType w:val="hybridMultilevel"/>
    <w:tmpl w:val="279E4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BD7783B"/>
    <w:multiLevelType w:val="hybridMultilevel"/>
    <w:tmpl w:val="9E327230"/>
    <w:lvl w:ilvl="0" w:tplc="0410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6">
    <w:nsid w:val="6F253BB3"/>
    <w:multiLevelType w:val="hybridMultilevel"/>
    <w:tmpl w:val="F27ACE28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6F845FD0"/>
    <w:multiLevelType w:val="multilevel"/>
    <w:tmpl w:val="2946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22A83"/>
    <w:multiLevelType w:val="hybridMultilevel"/>
    <w:tmpl w:val="2876A40A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774D041E"/>
    <w:multiLevelType w:val="hybridMultilevel"/>
    <w:tmpl w:val="B45E2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93F2A"/>
    <w:multiLevelType w:val="hybridMultilevel"/>
    <w:tmpl w:val="DA8AA18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6C23CA"/>
    <w:multiLevelType w:val="hybridMultilevel"/>
    <w:tmpl w:val="5232B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E0F66"/>
    <w:multiLevelType w:val="hybridMultilevel"/>
    <w:tmpl w:val="3A3A2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F4858"/>
    <w:multiLevelType w:val="hybridMultilevel"/>
    <w:tmpl w:val="13AC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9"/>
  </w:num>
  <w:num w:numId="13">
    <w:abstractNumId w:val="3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35"/>
  </w:num>
  <w:num w:numId="23">
    <w:abstractNumId w:val="34"/>
  </w:num>
  <w:num w:numId="24">
    <w:abstractNumId w:val="31"/>
  </w:num>
  <w:num w:numId="25">
    <w:abstractNumId w:val="26"/>
  </w:num>
  <w:num w:numId="26">
    <w:abstractNumId w:val="40"/>
  </w:num>
  <w:num w:numId="27">
    <w:abstractNumId w:val="23"/>
  </w:num>
  <w:num w:numId="28">
    <w:abstractNumId w:val="32"/>
  </w:num>
  <w:num w:numId="29">
    <w:abstractNumId w:val="24"/>
  </w:num>
  <w:num w:numId="30">
    <w:abstractNumId w:val="36"/>
  </w:num>
  <w:num w:numId="31">
    <w:abstractNumId w:val="38"/>
  </w:num>
  <w:num w:numId="32">
    <w:abstractNumId w:val="43"/>
  </w:num>
  <w:num w:numId="33">
    <w:abstractNumId w:val="33"/>
  </w:num>
  <w:num w:numId="34">
    <w:abstractNumId w:val="22"/>
  </w:num>
  <w:num w:numId="35">
    <w:abstractNumId w:val="28"/>
  </w:num>
  <w:num w:numId="36">
    <w:abstractNumId w:val="42"/>
  </w:num>
  <w:num w:numId="37">
    <w:abstractNumId w:val="30"/>
  </w:num>
  <w:num w:numId="38">
    <w:abstractNumId w:val="20"/>
  </w:num>
  <w:num w:numId="39">
    <w:abstractNumId w:val="41"/>
  </w:num>
  <w:num w:numId="40">
    <w:abstractNumId w:val="19"/>
  </w:num>
  <w:num w:numId="41">
    <w:abstractNumId w:val="27"/>
  </w:num>
  <w:num w:numId="42">
    <w:abstractNumId w:val="21"/>
  </w:num>
  <w:num w:numId="43">
    <w:abstractNumId w:val="2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hyphenationZone w:val="283"/>
  <w:drawingGridHorizontalSpacing w:val="96"/>
  <w:drawingGridVerticalSpacing w:val="57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22E40"/>
    <w:rsid w:val="00003EA2"/>
    <w:rsid w:val="00006489"/>
    <w:rsid w:val="000229BC"/>
    <w:rsid w:val="000534C0"/>
    <w:rsid w:val="0005690A"/>
    <w:rsid w:val="00094726"/>
    <w:rsid w:val="000A6861"/>
    <w:rsid w:val="001163E2"/>
    <w:rsid w:val="00130D7C"/>
    <w:rsid w:val="001747F0"/>
    <w:rsid w:val="001F141E"/>
    <w:rsid w:val="00200F45"/>
    <w:rsid w:val="00221622"/>
    <w:rsid w:val="0026069B"/>
    <w:rsid w:val="002933B7"/>
    <w:rsid w:val="002B4CD2"/>
    <w:rsid w:val="002B5003"/>
    <w:rsid w:val="002C0817"/>
    <w:rsid w:val="002D420D"/>
    <w:rsid w:val="002D430F"/>
    <w:rsid w:val="002E5A29"/>
    <w:rsid w:val="0030122B"/>
    <w:rsid w:val="00316553"/>
    <w:rsid w:val="00362CBF"/>
    <w:rsid w:val="003669A9"/>
    <w:rsid w:val="00374A48"/>
    <w:rsid w:val="00387A48"/>
    <w:rsid w:val="00395858"/>
    <w:rsid w:val="003B1D6D"/>
    <w:rsid w:val="003C1AEF"/>
    <w:rsid w:val="003F1A78"/>
    <w:rsid w:val="00401610"/>
    <w:rsid w:val="00410D47"/>
    <w:rsid w:val="00441BE9"/>
    <w:rsid w:val="004A01D5"/>
    <w:rsid w:val="004E4332"/>
    <w:rsid w:val="00577F92"/>
    <w:rsid w:val="005963B8"/>
    <w:rsid w:val="006062D4"/>
    <w:rsid w:val="006138B9"/>
    <w:rsid w:val="00660540"/>
    <w:rsid w:val="00665052"/>
    <w:rsid w:val="00671E22"/>
    <w:rsid w:val="006770D2"/>
    <w:rsid w:val="006A13D6"/>
    <w:rsid w:val="00701D2E"/>
    <w:rsid w:val="007C0512"/>
    <w:rsid w:val="007C33C1"/>
    <w:rsid w:val="007D2334"/>
    <w:rsid w:val="007E6071"/>
    <w:rsid w:val="008170F0"/>
    <w:rsid w:val="00822E40"/>
    <w:rsid w:val="008335B3"/>
    <w:rsid w:val="0089206B"/>
    <w:rsid w:val="008A50B3"/>
    <w:rsid w:val="008B2055"/>
    <w:rsid w:val="00900699"/>
    <w:rsid w:val="00914863"/>
    <w:rsid w:val="009175EF"/>
    <w:rsid w:val="0096639C"/>
    <w:rsid w:val="00974B4C"/>
    <w:rsid w:val="0097583D"/>
    <w:rsid w:val="00977958"/>
    <w:rsid w:val="009A1BBB"/>
    <w:rsid w:val="009F61B5"/>
    <w:rsid w:val="00A56032"/>
    <w:rsid w:val="00A707FF"/>
    <w:rsid w:val="00A71889"/>
    <w:rsid w:val="00AB596F"/>
    <w:rsid w:val="00AC2325"/>
    <w:rsid w:val="00AC5D7C"/>
    <w:rsid w:val="00AD5092"/>
    <w:rsid w:val="00B25401"/>
    <w:rsid w:val="00B416E4"/>
    <w:rsid w:val="00B66B5D"/>
    <w:rsid w:val="00BB5815"/>
    <w:rsid w:val="00BC2A90"/>
    <w:rsid w:val="00C01FBF"/>
    <w:rsid w:val="00C256CB"/>
    <w:rsid w:val="00C30F45"/>
    <w:rsid w:val="00C376F8"/>
    <w:rsid w:val="00C46B33"/>
    <w:rsid w:val="00C537E5"/>
    <w:rsid w:val="00C93EB2"/>
    <w:rsid w:val="00C95881"/>
    <w:rsid w:val="00CB6A38"/>
    <w:rsid w:val="00CD630A"/>
    <w:rsid w:val="00CE7675"/>
    <w:rsid w:val="00D2434A"/>
    <w:rsid w:val="00D30E53"/>
    <w:rsid w:val="00D60655"/>
    <w:rsid w:val="00E532CA"/>
    <w:rsid w:val="00E63B36"/>
    <w:rsid w:val="00F32BAD"/>
    <w:rsid w:val="00F67420"/>
    <w:rsid w:val="00F753FA"/>
    <w:rsid w:val="00F86F14"/>
    <w:rsid w:val="00F94830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181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404040" w:themeColor="text1" w:themeTint="BF"/>
      <w:sz w:val="19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spacing w:after="560"/>
      <w:ind w:right="144"/>
      <w:jc w:val="right"/>
    </w:pPr>
    <w:rPr>
      <w:sz w:val="20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rPr>
      <w:color w:val="404040" w:themeColor="text1" w:themeTint="BF"/>
      <w:sz w:val="20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680"/>
        <w:tab w:val="right" w:pos="9360"/>
      </w:tabs>
      <w:spacing w:before="240"/>
      <w:jc w:val="right"/>
    </w:pPr>
    <w:rPr>
      <w:color w:val="38ABED" w:themeColor="background2"/>
      <w:sz w:val="16"/>
      <w:szCs w:val="16"/>
    </w:rPr>
  </w:style>
  <w:style w:type="character" w:customStyle="1" w:styleId="PidipaginaCarattere">
    <w:name w:val="Piè di pagina Carattere"/>
    <w:basedOn w:val="Caratterepredefinitoparagrafo"/>
    <w:link w:val="Pidipagina"/>
    <w:rPr>
      <w:color w:val="38ABED" w:themeColor="background2"/>
      <w:sz w:val="16"/>
      <w:szCs w:val="16"/>
    </w:rPr>
  </w:style>
  <w:style w:type="paragraph" w:customStyle="1" w:styleId="Organizzazione">
    <w:name w:val="Organizzazione"/>
    <w:basedOn w:val="Normale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e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ellanormale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styleId="Corpodeltesto">
    <w:name w:val="Body Text"/>
    <w:basedOn w:val="Normale"/>
    <w:link w:val="CorpodeltestoCarattere"/>
    <w:pPr>
      <w:spacing w:before="60" w:after="60"/>
    </w:pPr>
    <w:rPr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Pr>
      <w:color w:val="404040" w:themeColor="text1" w:themeTint="BF"/>
      <w:sz w:val="19"/>
      <w:szCs w:val="20"/>
    </w:rPr>
  </w:style>
  <w:style w:type="paragraph" w:customStyle="1" w:styleId="SpaceBetween">
    <w:name w:val="Space Between"/>
    <w:basedOn w:val="Normale"/>
    <w:pPr>
      <w:spacing w:before="360" w:after="360"/>
    </w:pPr>
  </w:style>
  <w:style w:type="paragraph" w:customStyle="1" w:styleId="DocumentHeading">
    <w:name w:val="Document Heading"/>
    <w:basedOn w:val="Normale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Normale"/>
    <w:pPr>
      <w:jc w:val="right"/>
    </w:pPr>
    <w:rPr>
      <w:szCs w:val="20"/>
    </w:rPr>
  </w:style>
  <w:style w:type="paragraph" w:customStyle="1" w:styleId="HeaderTableHeading">
    <w:name w:val="Header Table Heading"/>
    <w:basedOn w:val="Normale"/>
    <w:pPr>
      <w:spacing w:before="100" w:after="100"/>
    </w:pPr>
    <w:rPr>
      <w:szCs w:val="20"/>
    </w:rPr>
  </w:style>
  <w:style w:type="paragraph" w:customStyle="1" w:styleId="HeaderTableText">
    <w:name w:val="Header Table Text"/>
    <w:basedOn w:val="Corpodeltesto"/>
    <w:pPr>
      <w:spacing w:before="100" w:after="100"/>
    </w:pPr>
  </w:style>
  <w:style w:type="table" w:customStyle="1" w:styleId="HostTable-Body">
    <w:name w:val="Host Table - Body"/>
    <w:basedOn w:val="Tabellanormale"/>
    <w:tblPr>
      <w:tblInd w:w="0" w:type="dxa"/>
      <w:tblBorders>
        <w:top w:val="dotted" w:sz="4" w:space="0" w:color="595959" w:themeColor="text1" w:themeTint="A6"/>
        <w:left w:val="dotted" w:sz="4" w:space="0" w:color="595959" w:themeColor="text1" w:themeTint="A6"/>
        <w:bottom w:val="dotted" w:sz="4" w:space="0" w:color="595959" w:themeColor="text1" w:themeTint="A6"/>
        <w:right w:val="dotted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entHeading">
    <w:name w:val="Comment Heading"/>
    <w:basedOn w:val="Normale"/>
    <w:pPr>
      <w:spacing w:before="120" w:after="120"/>
      <w:ind w:left="72"/>
    </w:pPr>
    <w:rPr>
      <w:sz w:val="20"/>
    </w:rPr>
  </w:style>
  <w:style w:type="paragraph" w:styleId="Testofumetto">
    <w:name w:val="Balloon Text"/>
    <w:basedOn w:val="Normale"/>
    <w:link w:val="TestofumettoCaratter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styleId="Bibliografia">
    <w:name w:val="Bibliography"/>
    <w:basedOn w:val="Normale"/>
    <w:next w:val="Normale"/>
    <w:semiHidden/>
    <w:unhideWhenUsed/>
  </w:style>
  <w:style w:type="paragraph" w:styleId="Bloccoditesto">
    <w:name w:val="Block Text"/>
    <w:basedOn w:val="Normale"/>
    <w:semiHidden/>
    <w:unhideWhenUsed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Corpodeltesto2">
    <w:name w:val="Body Text 2"/>
    <w:basedOn w:val="Normale"/>
    <w:link w:val="Corpodeltesto2Carattere"/>
    <w:semiHidden/>
    <w:unhideWhenUsed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Pr>
      <w:color w:val="404040" w:themeColor="text1" w:themeTint="BF"/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semiHidden/>
    <w:unhideWhenUsed/>
    <w:pPr>
      <w:spacing w:before="0" w:after="0"/>
      <w:ind w:firstLine="360"/>
    </w:pPr>
    <w:rPr>
      <w:szCs w:val="22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semiHidden/>
    <w:rPr>
      <w:color w:val="404040" w:themeColor="text1" w:themeTint="BF"/>
      <w:sz w:val="19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Pr>
      <w:color w:val="404040" w:themeColor="text1" w:themeTint="BF"/>
      <w:sz w:val="19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Corpodeltesto2Carattere"/>
    <w:link w:val="Primorientrocorpodeltesto2"/>
    <w:semiHidden/>
    <w:rPr>
      <w:color w:val="404040" w:themeColor="text1" w:themeTint="BF"/>
      <w:sz w:val="19"/>
    </w:rPr>
  </w:style>
  <w:style w:type="paragraph" w:styleId="Rientrocorpodeltesto2">
    <w:name w:val="Body Text Indent 2"/>
    <w:basedOn w:val="Normale"/>
    <w:link w:val="Rientrocorpodeltesto2Carattere"/>
    <w:semiHidden/>
    <w:unhideWhenUsed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semiHidden/>
    <w:rPr>
      <w:color w:val="404040" w:themeColor="text1" w:themeTint="BF"/>
      <w:sz w:val="19"/>
    </w:rPr>
  </w:style>
  <w:style w:type="paragraph" w:styleId="Rientrocorpodeltesto3">
    <w:name w:val="Body Text Indent 3"/>
    <w:basedOn w:val="Normale"/>
    <w:link w:val="Rientrocorpodeltesto3Carattere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semiHidden/>
    <w:rPr>
      <w:color w:val="404040" w:themeColor="text1" w:themeTint="BF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pPr>
      <w:spacing w:after="200"/>
    </w:pPr>
    <w:rPr>
      <w:b/>
      <w:bCs/>
      <w:color w:val="0C5986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pPr>
      <w:ind w:left="4320"/>
    </w:pPr>
  </w:style>
  <w:style w:type="character" w:customStyle="1" w:styleId="FormuladichiusuraCarattere">
    <w:name w:val="Formula di chiusura Carattere"/>
    <w:basedOn w:val="Caratterepredefinitoparagrafo"/>
    <w:link w:val="Formuladichiusura"/>
    <w:semiHidden/>
    <w:rPr>
      <w:color w:val="404040" w:themeColor="text1" w:themeTint="BF"/>
      <w:sz w:val="19"/>
    </w:rPr>
  </w:style>
  <w:style w:type="paragraph" w:styleId="Testocommento">
    <w:name w:val="annotation text"/>
    <w:basedOn w:val="Normale"/>
    <w:link w:val="TestocommentoCarattere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Pr>
      <w:color w:val="404040" w:themeColor="text1" w:themeTint="BF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Pr>
      <w:b/>
      <w:bCs/>
      <w:color w:val="404040" w:themeColor="text1" w:themeTint="BF"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unhideWhenUsed/>
  </w:style>
  <w:style w:type="character" w:customStyle="1" w:styleId="DataCarattere">
    <w:name w:val="Data Carattere"/>
    <w:basedOn w:val="Caratterepredefinitoparagrafo"/>
    <w:link w:val="Data"/>
    <w:semiHidden/>
    <w:rPr>
      <w:color w:val="404040" w:themeColor="text1" w:themeTint="BF"/>
      <w:sz w:val="19"/>
    </w:rPr>
  </w:style>
  <w:style w:type="paragraph" w:styleId="Mappadocumento">
    <w:name w:val="Document Map"/>
    <w:basedOn w:val="Normale"/>
    <w:link w:val="MappadocumentoCarattere"/>
    <w:semiHidden/>
    <w:unhideWhenUsed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</w:style>
  <w:style w:type="character" w:customStyle="1" w:styleId="FirmadipostaelettronicaCarattere">
    <w:name w:val="Firma di posta elettronica Carattere"/>
    <w:basedOn w:val="Caratterepredefinitoparagrafo"/>
    <w:link w:val="Firmadipostaelettronica"/>
    <w:semiHidden/>
    <w:rPr>
      <w:color w:val="404040" w:themeColor="text1" w:themeTint="BF"/>
      <w:sz w:val="19"/>
    </w:rPr>
  </w:style>
  <w:style w:type="paragraph" w:styleId="Testonotadichiusura">
    <w:name w:val="endnote text"/>
    <w:basedOn w:val="Normale"/>
    <w:link w:val="TestonotadichiusuraCarattere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Pr>
      <w:color w:val="404040" w:themeColor="text1" w:themeTint="BF"/>
      <w:sz w:val="20"/>
      <w:szCs w:val="20"/>
    </w:rPr>
  </w:style>
  <w:style w:type="paragraph" w:styleId="Indirizzodestinatario">
    <w:name w:val="envelope address"/>
    <w:basedOn w:val="Normale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Pr>
      <w:color w:val="404040" w:themeColor="text1" w:themeTint="BF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semiHidden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semiHidden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Titolo4Carattere">
    <w:name w:val="Titolo 4 Carattere"/>
    <w:basedOn w:val="Caratterepredefinitoparagrafo"/>
    <w:link w:val="Titolo4"/>
    <w:semiHidden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Titolo5Carattere">
    <w:name w:val="Titolo 5 Carattere"/>
    <w:basedOn w:val="Caratterepredefinitoparagrafo"/>
    <w:link w:val="Titolo5"/>
    <w:uiPriority w:val="9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Titolo6Carattere">
    <w:name w:val="Titolo 6 Carattere"/>
    <w:basedOn w:val="Caratterepredefinitoparagrafo"/>
    <w:link w:val="Titolo6"/>
    <w:semiHidden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Titolo7Carattere">
    <w:name w:val="Titolo 7 Carattere"/>
    <w:basedOn w:val="Caratterepredefinitoparagrafo"/>
    <w:link w:val="Tito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Titolo8Carattere">
    <w:name w:val="Titolo 8 Carattere"/>
    <w:basedOn w:val="Caratterepredefinitoparagrafo"/>
    <w:link w:val="Tito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Pr>
      <w:i/>
      <w:iCs/>
    </w:rPr>
  </w:style>
  <w:style w:type="character" w:customStyle="1" w:styleId="IndirizzoHTMLCarattere">
    <w:name w:val="Indirizzo HTML Carattere"/>
    <w:basedOn w:val="Caratterepredefinitoparagrafo"/>
    <w:link w:val="IndirizzoHTML"/>
    <w:semiHidden/>
    <w:rPr>
      <w:i/>
      <w:iCs/>
      <w:color w:val="404040" w:themeColor="text1" w:themeTint="BF"/>
      <w:sz w:val="19"/>
    </w:rPr>
  </w:style>
  <w:style w:type="paragraph" w:styleId="PreformattatoHTML">
    <w:name w:val="HTML Preformatted"/>
    <w:basedOn w:val="Normale"/>
    <w:link w:val="PreformattatoHTMLCarattere"/>
    <w:semiHidden/>
    <w:unhideWhenUsed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pPr>
      <w:ind w:left="190" w:hanging="190"/>
    </w:pPr>
  </w:style>
  <w:style w:type="paragraph" w:styleId="Indice2">
    <w:name w:val="index 2"/>
    <w:basedOn w:val="Normale"/>
    <w:next w:val="Normale"/>
    <w:autoRedefine/>
    <w:semiHidden/>
    <w:unhideWhenUsed/>
    <w:pPr>
      <w:ind w:left="380" w:hanging="190"/>
    </w:pPr>
  </w:style>
  <w:style w:type="paragraph" w:styleId="Indice3">
    <w:name w:val="index 3"/>
    <w:basedOn w:val="Normale"/>
    <w:next w:val="Normale"/>
    <w:autoRedefine/>
    <w:semiHidden/>
    <w:unhideWhenUsed/>
    <w:pPr>
      <w:ind w:left="570" w:hanging="190"/>
    </w:pPr>
  </w:style>
  <w:style w:type="paragraph" w:styleId="Indice4">
    <w:name w:val="index 4"/>
    <w:basedOn w:val="Normale"/>
    <w:next w:val="Normale"/>
    <w:autoRedefine/>
    <w:semiHidden/>
    <w:unhideWhenUsed/>
    <w:pPr>
      <w:ind w:left="760" w:hanging="190"/>
    </w:pPr>
  </w:style>
  <w:style w:type="paragraph" w:styleId="Indice5">
    <w:name w:val="index 5"/>
    <w:basedOn w:val="Normale"/>
    <w:next w:val="Normale"/>
    <w:autoRedefine/>
    <w:semiHidden/>
    <w:unhideWhenUsed/>
    <w:pPr>
      <w:ind w:left="950" w:hanging="190"/>
    </w:pPr>
  </w:style>
  <w:style w:type="paragraph" w:styleId="Indice6">
    <w:name w:val="index 6"/>
    <w:basedOn w:val="Normale"/>
    <w:next w:val="Normale"/>
    <w:autoRedefine/>
    <w:semiHidden/>
    <w:unhideWhenUsed/>
    <w:pPr>
      <w:ind w:left="1140" w:hanging="190"/>
    </w:pPr>
  </w:style>
  <w:style w:type="paragraph" w:styleId="Indice7">
    <w:name w:val="index 7"/>
    <w:basedOn w:val="Normale"/>
    <w:next w:val="Normale"/>
    <w:autoRedefine/>
    <w:semiHidden/>
    <w:unhideWhenUsed/>
    <w:pPr>
      <w:ind w:left="1330" w:hanging="190"/>
    </w:pPr>
  </w:style>
  <w:style w:type="paragraph" w:styleId="Indice8">
    <w:name w:val="index 8"/>
    <w:basedOn w:val="Normale"/>
    <w:next w:val="Normale"/>
    <w:autoRedefine/>
    <w:semiHidden/>
    <w:unhideWhenUsed/>
    <w:pPr>
      <w:ind w:left="1520" w:hanging="190"/>
    </w:pPr>
  </w:style>
  <w:style w:type="paragraph" w:styleId="Indice9">
    <w:name w:val="index 9"/>
    <w:basedOn w:val="Normale"/>
    <w:next w:val="Normale"/>
    <w:autoRedefine/>
    <w:semiHidden/>
    <w:unhideWhenUsed/>
    <w:pPr>
      <w:ind w:left="1710" w:hanging="190"/>
    </w:pPr>
  </w:style>
  <w:style w:type="paragraph" w:styleId="Titoloindice">
    <w:name w:val="index heading"/>
    <w:basedOn w:val="Normale"/>
    <w:next w:val="I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qFormat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rPr>
      <w:b/>
      <w:bCs/>
      <w:i/>
      <w:iCs/>
      <w:color w:val="0C5986" w:themeColor="accent1"/>
      <w:sz w:val="19"/>
    </w:rPr>
  </w:style>
  <w:style w:type="paragraph" w:styleId="Elenco">
    <w:name w:val="List"/>
    <w:basedOn w:val="Normale"/>
    <w:semiHidden/>
    <w:unhideWhenUsed/>
    <w:pPr>
      <w:ind w:left="360" w:hanging="360"/>
      <w:contextualSpacing/>
    </w:pPr>
  </w:style>
  <w:style w:type="paragraph" w:styleId="Elenco2">
    <w:name w:val="List 2"/>
    <w:basedOn w:val="Normale"/>
    <w:semiHidden/>
    <w:unhideWhenUsed/>
    <w:pPr>
      <w:ind w:left="720" w:hanging="360"/>
      <w:contextualSpacing/>
    </w:pPr>
  </w:style>
  <w:style w:type="paragraph" w:styleId="Elenco3">
    <w:name w:val="List 3"/>
    <w:basedOn w:val="Normale"/>
    <w:semiHidden/>
    <w:unhideWhenUsed/>
    <w:pPr>
      <w:ind w:left="1080" w:hanging="360"/>
      <w:contextualSpacing/>
    </w:pPr>
  </w:style>
  <w:style w:type="paragraph" w:styleId="Elenco4">
    <w:name w:val="List 4"/>
    <w:basedOn w:val="Normale"/>
    <w:semiHidden/>
    <w:unhideWhenUsed/>
    <w:pPr>
      <w:ind w:left="1440" w:hanging="360"/>
      <w:contextualSpacing/>
    </w:pPr>
  </w:style>
  <w:style w:type="paragraph" w:styleId="Elenco5">
    <w:name w:val="List 5"/>
    <w:basedOn w:val="Normale"/>
    <w:semiHidden/>
    <w:unhideWhenUsed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macro">
    <w:name w:val="macro"/>
    <w:link w:val="TestomacroCarattere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TestomacroCarattere">
    <w:name w:val="Testo macro Carattere"/>
    <w:basedOn w:val="Caratterepredefinitoparagrafo"/>
    <w:link w:val="Testomacro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Intestazionemessaggio">
    <w:name w:val="Message Header"/>
    <w:basedOn w:val="Normale"/>
    <w:link w:val="IntestazionemessaggioCarattere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atterepredefinitoparagrafo"/>
    <w:link w:val="Intestazionemessaggio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essunaspaziatura">
    <w:name w:val="No Spacing"/>
    <w:qFormat/>
    <w:rPr>
      <w:color w:val="404040" w:themeColor="text1" w:themeTint="BF"/>
      <w:sz w:val="19"/>
    </w:rPr>
  </w:style>
  <w:style w:type="paragraph" w:styleId="NormaleWeb">
    <w:name w:val="Normal (Web)"/>
    <w:basedOn w:val="Normale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semiHidden/>
    <w:unhideWhenUsed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</w:style>
  <w:style w:type="character" w:customStyle="1" w:styleId="IntestazionenotaCarattere">
    <w:name w:val="Intestazione nota Carattere"/>
    <w:basedOn w:val="Caratterepredefinitoparagrafo"/>
    <w:link w:val="Intestazionenota"/>
    <w:semiHidden/>
    <w:rPr>
      <w:color w:val="404040" w:themeColor="text1" w:themeTint="BF"/>
      <w:sz w:val="19"/>
    </w:rPr>
  </w:style>
  <w:style w:type="paragraph" w:styleId="Testonormale">
    <w:name w:val="Plain Text"/>
    <w:basedOn w:val="Normale"/>
    <w:link w:val="TestonormaleCarattere"/>
    <w:semiHidden/>
    <w:unhideWhenUsed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semiHidden/>
    <w:rPr>
      <w:rFonts w:ascii="Consolas" w:hAnsi="Consolas"/>
      <w:color w:val="404040" w:themeColor="text1" w:themeTint="BF"/>
      <w:sz w:val="21"/>
      <w:szCs w:val="21"/>
    </w:rPr>
  </w:style>
  <w:style w:type="paragraph" w:styleId="Citazione">
    <w:name w:val="Quote"/>
    <w:basedOn w:val="Normale"/>
    <w:next w:val="Normale"/>
    <w:link w:val="CitazioneCarattere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rPr>
      <w:i/>
      <w:iCs/>
      <w:color w:val="000000" w:themeColor="text1"/>
      <w:sz w:val="19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</w:style>
  <w:style w:type="character" w:customStyle="1" w:styleId="FormuladiaperturaCarattere">
    <w:name w:val="Formula di apertura Carattere"/>
    <w:basedOn w:val="Caratterepredefinitoparagrafo"/>
    <w:link w:val="Formuladiapertura"/>
    <w:semiHidden/>
    <w:rPr>
      <w:color w:val="404040" w:themeColor="text1" w:themeTint="BF"/>
      <w:sz w:val="19"/>
    </w:rPr>
  </w:style>
  <w:style w:type="paragraph" w:styleId="Firma">
    <w:name w:val="Signature"/>
    <w:basedOn w:val="Normale"/>
    <w:link w:val="FirmaCarattere"/>
    <w:semiHidden/>
    <w:unhideWhenUsed/>
    <w:pPr>
      <w:ind w:left="4320"/>
    </w:pPr>
  </w:style>
  <w:style w:type="character" w:customStyle="1" w:styleId="FirmaCarattere">
    <w:name w:val="Firma Carattere"/>
    <w:basedOn w:val="Caratterepredefinitoparagrafo"/>
    <w:link w:val="Firma"/>
    <w:semiHidden/>
    <w:rPr>
      <w:color w:val="404040" w:themeColor="text1" w:themeTint="BF"/>
      <w:sz w:val="19"/>
    </w:rPr>
  </w:style>
  <w:style w:type="paragraph" w:styleId="Sottotitolo">
    <w:name w:val="Subtitle"/>
    <w:basedOn w:val="Normale"/>
    <w:next w:val="Normale"/>
    <w:link w:val="SottotitoloCarattere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Indicefonti">
    <w:name w:val="table of authorities"/>
    <w:basedOn w:val="Normale"/>
    <w:next w:val="Normale"/>
    <w:semiHidden/>
    <w:unhideWhenUsed/>
    <w:pPr>
      <w:ind w:left="190" w:hanging="190"/>
    </w:pPr>
  </w:style>
  <w:style w:type="paragraph" w:styleId="Indicedellefigure">
    <w:name w:val="table of figures"/>
    <w:basedOn w:val="Normale"/>
    <w:next w:val="Normale"/>
    <w:semiHidden/>
    <w:unhideWhenUsed/>
  </w:style>
  <w:style w:type="paragraph" w:styleId="Titolo">
    <w:name w:val="Title"/>
    <w:basedOn w:val="Normale"/>
    <w:next w:val="Normale"/>
    <w:link w:val="TitoloCarattere"/>
    <w:qFormat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itoloindicefonti">
    <w:name w:val="toa heading"/>
    <w:basedOn w:val="Normale"/>
    <w:next w:val="Normale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pPr>
      <w:spacing w:after="100"/>
      <w:ind w:left="190"/>
    </w:pPr>
  </w:style>
  <w:style w:type="paragraph" w:styleId="Sommario3">
    <w:name w:val="toc 3"/>
    <w:basedOn w:val="Normale"/>
    <w:next w:val="Normale"/>
    <w:autoRedefine/>
    <w:semiHidden/>
    <w:unhideWhenUsed/>
    <w:pPr>
      <w:spacing w:after="100"/>
      <w:ind w:left="380"/>
    </w:pPr>
  </w:style>
  <w:style w:type="paragraph" w:styleId="Sommario4">
    <w:name w:val="toc 4"/>
    <w:basedOn w:val="Normale"/>
    <w:next w:val="Normale"/>
    <w:autoRedefine/>
    <w:semiHidden/>
    <w:unhideWhenUsed/>
    <w:pPr>
      <w:spacing w:after="100"/>
      <w:ind w:left="570"/>
    </w:pPr>
  </w:style>
  <w:style w:type="paragraph" w:styleId="Sommario5">
    <w:name w:val="toc 5"/>
    <w:basedOn w:val="Normale"/>
    <w:next w:val="Normale"/>
    <w:autoRedefine/>
    <w:semiHidden/>
    <w:unhideWhenUsed/>
    <w:pPr>
      <w:spacing w:after="100"/>
      <w:ind w:left="760"/>
    </w:pPr>
  </w:style>
  <w:style w:type="paragraph" w:styleId="Sommario6">
    <w:name w:val="toc 6"/>
    <w:basedOn w:val="Normale"/>
    <w:next w:val="Normale"/>
    <w:autoRedefine/>
    <w:semiHidden/>
    <w:unhideWhenUsed/>
    <w:pPr>
      <w:spacing w:after="100"/>
      <w:ind w:left="950"/>
    </w:pPr>
  </w:style>
  <w:style w:type="paragraph" w:styleId="Sommario7">
    <w:name w:val="toc 7"/>
    <w:basedOn w:val="Normale"/>
    <w:next w:val="Normale"/>
    <w:autoRedefine/>
    <w:semiHidden/>
    <w:unhideWhenUsed/>
    <w:pPr>
      <w:spacing w:after="100"/>
      <w:ind w:left="1140"/>
    </w:pPr>
  </w:style>
  <w:style w:type="paragraph" w:styleId="Sommario8">
    <w:name w:val="toc 8"/>
    <w:basedOn w:val="Normale"/>
    <w:next w:val="Normale"/>
    <w:autoRedefine/>
    <w:semiHidden/>
    <w:unhideWhenUsed/>
    <w:pPr>
      <w:spacing w:after="100"/>
      <w:ind w:left="1330"/>
    </w:pPr>
  </w:style>
  <w:style w:type="paragraph" w:styleId="Sommario9">
    <w:name w:val="toc 9"/>
    <w:basedOn w:val="Normale"/>
    <w:next w:val="Normale"/>
    <w:autoRedefine/>
    <w:semiHidden/>
    <w:unhideWhenUsed/>
    <w:pPr>
      <w:spacing w:after="100"/>
      <w:ind w:left="1520"/>
    </w:pPr>
  </w:style>
  <w:style w:type="paragraph" w:styleId="Titolosommario">
    <w:name w:val="TOC Heading"/>
    <w:basedOn w:val="Titolo1"/>
    <w:next w:val="Normale"/>
    <w:semiHidden/>
    <w:unhideWhenUsed/>
    <w:qFormat/>
    <w:pPr>
      <w:outlineLvl w:val="9"/>
    </w:pPr>
  </w:style>
  <w:style w:type="character" w:styleId="Collegamentoipertestuale">
    <w:name w:val="Hyperlink"/>
    <w:basedOn w:val="Caratterepredefinitoparagrafo"/>
    <w:uiPriority w:val="99"/>
    <w:unhideWhenUsed/>
    <w:rsid w:val="00977958"/>
    <w:rPr>
      <w:color w:val="ABF24D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404040" w:themeColor="text1" w:themeTint="BF"/>
      <w:sz w:val="19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spacing w:after="560"/>
      <w:ind w:right="144"/>
      <w:jc w:val="right"/>
    </w:pPr>
    <w:rPr>
      <w:sz w:val="20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rPr>
      <w:color w:val="404040" w:themeColor="text1" w:themeTint="BF"/>
      <w:sz w:val="20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680"/>
        <w:tab w:val="right" w:pos="9360"/>
      </w:tabs>
      <w:spacing w:before="240"/>
      <w:jc w:val="right"/>
    </w:pPr>
    <w:rPr>
      <w:color w:val="38ABED" w:themeColor="background2"/>
      <w:sz w:val="16"/>
      <w:szCs w:val="16"/>
    </w:rPr>
  </w:style>
  <w:style w:type="character" w:customStyle="1" w:styleId="PidipaginaCarattere">
    <w:name w:val="Piè di pagina Carattere"/>
    <w:basedOn w:val="Caratterepredefinitoparagrafo"/>
    <w:link w:val="Pidipagina"/>
    <w:rPr>
      <w:color w:val="38ABED" w:themeColor="background2"/>
      <w:sz w:val="16"/>
      <w:szCs w:val="16"/>
    </w:rPr>
  </w:style>
  <w:style w:type="paragraph" w:customStyle="1" w:styleId="Organizzazione">
    <w:name w:val="Organizzazione"/>
    <w:basedOn w:val="Normale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e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ellanormale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styleId="Corpodeltesto">
    <w:name w:val="Body Text"/>
    <w:basedOn w:val="Normale"/>
    <w:link w:val="CorpodeltestoCarattere"/>
    <w:pPr>
      <w:spacing w:before="60" w:after="60"/>
    </w:pPr>
    <w:rPr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Pr>
      <w:color w:val="404040" w:themeColor="text1" w:themeTint="BF"/>
      <w:sz w:val="19"/>
      <w:szCs w:val="20"/>
    </w:rPr>
  </w:style>
  <w:style w:type="paragraph" w:customStyle="1" w:styleId="SpaceBetween">
    <w:name w:val="Space Between"/>
    <w:basedOn w:val="Normale"/>
    <w:pPr>
      <w:spacing w:before="360" w:after="360"/>
    </w:pPr>
  </w:style>
  <w:style w:type="paragraph" w:customStyle="1" w:styleId="DocumentHeading">
    <w:name w:val="Document Heading"/>
    <w:basedOn w:val="Normale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Normale"/>
    <w:pPr>
      <w:jc w:val="right"/>
    </w:pPr>
    <w:rPr>
      <w:szCs w:val="20"/>
    </w:rPr>
  </w:style>
  <w:style w:type="paragraph" w:customStyle="1" w:styleId="HeaderTableHeading">
    <w:name w:val="Header Table Heading"/>
    <w:basedOn w:val="Normale"/>
    <w:pPr>
      <w:spacing w:before="100" w:after="100"/>
    </w:pPr>
    <w:rPr>
      <w:szCs w:val="20"/>
    </w:rPr>
  </w:style>
  <w:style w:type="paragraph" w:customStyle="1" w:styleId="HeaderTableText">
    <w:name w:val="Header Table Text"/>
    <w:basedOn w:val="Corpodeltesto"/>
    <w:pPr>
      <w:spacing w:before="100" w:after="100"/>
    </w:pPr>
  </w:style>
  <w:style w:type="table" w:customStyle="1" w:styleId="HostTable-Body">
    <w:name w:val="Host Table - Body"/>
    <w:basedOn w:val="Tabellanormale"/>
    <w:tblPr>
      <w:tblInd w:w="0" w:type="dxa"/>
      <w:tblBorders>
        <w:top w:val="dotted" w:sz="4" w:space="0" w:color="595959" w:themeColor="text1" w:themeTint="A6"/>
        <w:left w:val="dotted" w:sz="4" w:space="0" w:color="595959" w:themeColor="text1" w:themeTint="A6"/>
        <w:bottom w:val="dotted" w:sz="4" w:space="0" w:color="595959" w:themeColor="text1" w:themeTint="A6"/>
        <w:right w:val="dotted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entHeading">
    <w:name w:val="Comment Heading"/>
    <w:basedOn w:val="Normale"/>
    <w:pPr>
      <w:spacing w:before="120" w:after="120"/>
      <w:ind w:left="72"/>
    </w:pPr>
    <w:rPr>
      <w:sz w:val="20"/>
    </w:rPr>
  </w:style>
  <w:style w:type="paragraph" w:styleId="Testofumetto">
    <w:name w:val="Balloon Text"/>
    <w:basedOn w:val="Normale"/>
    <w:link w:val="TestofumettoCaratter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styleId="Bibliografia">
    <w:name w:val="Bibliography"/>
    <w:basedOn w:val="Normale"/>
    <w:next w:val="Normale"/>
    <w:semiHidden/>
    <w:unhideWhenUsed/>
  </w:style>
  <w:style w:type="paragraph" w:styleId="Bloccoditesto">
    <w:name w:val="Block Text"/>
    <w:basedOn w:val="Normale"/>
    <w:semiHidden/>
    <w:unhideWhenUsed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Corpodeltesto2">
    <w:name w:val="Body Text 2"/>
    <w:basedOn w:val="Normale"/>
    <w:link w:val="Corpodeltesto2Carattere"/>
    <w:semiHidden/>
    <w:unhideWhenUsed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Pr>
      <w:color w:val="404040" w:themeColor="text1" w:themeTint="BF"/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semiHidden/>
    <w:unhideWhenUsed/>
    <w:pPr>
      <w:spacing w:before="0" w:after="0"/>
      <w:ind w:firstLine="360"/>
    </w:pPr>
    <w:rPr>
      <w:szCs w:val="22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semiHidden/>
    <w:rPr>
      <w:color w:val="404040" w:themeColor="text1" w:themeTint="BF"/>
      <w:sz w:val="19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Pr>
      <w:color w:val="404040" w:themeColor="text1" w:themeTint="BF"/>
      <w:sz w:val="19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Corpodeltesto2Carattere"/>
    <w:link w:val="Primorientrocorpodeltesto2"/>
    <w:semiHidden/>
    <w:rPr>
      <w:color w:val="404040" w:themeColor="text1" w:themeTint="BF"/>
      <w:sz w:val="19"/>
    </w:rPr>
  </w:style>
  <w:style w:type="paragraph" w:styleId="Rientrocorpodeltesto2">
    <w:name w:val="Body Text Indent 2"/>
    <w:basedOn w:val="Normale"/>
    <w:link w:val="Rientrocorpodeltesto2Carattere"/>
    <w:semiHidden/>
    <w:unhideWhenUsed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semiHidden/>
    <w:rPr>
      <w:color w:val="404040" w:themeColor="text1" w:themeTint="BF"/>
      <w:sz w:val="19"/>
    </w:rPr>
  </w:style>
  <w:style w:type="paragraph" w:styleId="Rientrocorpodeltesto3">
    <w:name w:val="Body Text Indent 3"/>
    <w:basedOn w:val="Normale"/>
    <w:link w:val="Rientrocorpodeltesto3Carattere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semiHidden/>
    <w:rPr>
      <w:color w:val="404040" w:themeColor="text1" w:themeTint="BF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pPr>
      <w:spacing w:after="200"/>
    </w:pPr>
    <w:rPr>
      <w:b/>
      <w:bCs/>
      <w:color w:val="0C5986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pPr>
      <w:ind w:left="4320"/>
    </w:pPr>
  </w:style>
  <w:style w:type="character" w:customStyle="1" w:styleId="FormuladichiusuraCarattere">
    <w:name w:val="Formula di chiusura Carattere"/>
    <w:basedOn w:val="Caratterepredefinitoparagrafo"/>
    <w:link w:val="Formuladichiusura"/>
    <w:semiHidden/>
    <w:rPr>
      <w:color w:val="404040" w:themeColor="text1" w:themeTint="BF"/>
      <w:sz w:val="19"/>
    </w:rPr>
  </w:style>
  <w:style w:type="paragraph" w:styleId="Testocommento">
    <w:name w:val="annotation text"/>
    <w:basedOn w:val="Normale"/>
    <w:link w:val="TestocommentoCarattere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Pr>
      <w:color w:val="404040" w:themeColor="text1" w:themeTint="BF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Pr>
      <w:b/>
      <w:bCs/>
      <w:color w:val="404040" w:themeColor="text1" w:themeTint="BF"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unhideWhenUsed/>
  </w:style>
  <w:style w:type="character" w:customStyle="1" w:styleId="DataCarattere">
    <w:name w:val="Data Carattere"/>
    <w:basedOn w:val="Caratterepredefinitoparagrafo"/>
    <w:link w:val="Data"/>
    <w:semiHidden/>
    <w:rPr>
      <w:color w:val="404040" w:themeColor="text1" w:themeTint="BF"/>
      <w:sz w:val="19"/>
    </w:rPr>
  </w:style>
  <w:style w:type="paragraph" w:styleId="Mappadocumento">
    <w:name w:val="Document Map"/>
    <w:basedOn w:val="Normale"/>
    <w:link w:val="MappadocumentoCarattere"/>
    <w:semiHidden/>
    <w:unhideWhenUsed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</w:style>
  <w:style w:type="character" w:customStyle="1" w:styleId="FirmadipostaelettronicaCarattere">
    <w:name w:val="Firma di posta elettronica Carattere"/>
    <w:basedOn w:val="Caratterepredefinitoparagrafo"/>
    <w:link w:val="Firmadipostaelettronica"/>
    <w:semiHidden/>
    <w:rPr>
      <w:color w:val="404040" w:themeColor="text1" w:themeTint="BF"/>
      <w:sz w:val="19"/>
    </w:rPr>
  </w:style>
  <w:style w:type="paragraph" w:styleId="Testonotadichiusura">
    <w:name w:val="endnote text"/>
    <w:basedOn w:val="Normale"/>
    <w:link w:val="TestonotadichiusuraCarattere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Pr>
      <w:color w:val="404040" w:themeColor="text1" w:themeTint="BF"/>
      <w:sz w:val="20"/>
      <w:szCs w:val="20"/>
    </w:rPr>
  </w:style>
  <w:style w:type="paragraph" w:styleId="Indirizzodestinatario">
    <w:name w:val="envelope address"/>
    <w:basedOn w:val="Normale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Pr>
      <w:color w:val="404040" w:themeColor="text1" w:themeTint="BF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semiHidden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semiHidden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Titolo4Carattere">
    <w:name w:val="Titolo 4 Carattere"/>
    <w:basedOn w:val="Caratterepredefinitoparagrafo"/>
    <w:link w:val="Titolo4"/>
    <w:semiHidden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Titolo5Carattere">
    <w:name w:val="Titolo 5 Carattere"/>
    <w:basedOn w:val="Caratterepredefinitoparagrafo"/>
    <w:link w:val="Titolo5"/>
    <w:uiPriority w:val="9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Titolo6Carattere">
    <w:name w:val="Titolo 6 Carattere"/>
    <w:basedOn w:val="Caratterepredefinitoparagrafo"/>
    <w:link w:val="Titolo6"/>
    <w:semiHidden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Titolo7Carattere">
    <w:name w:val="Titolo 7 Carattere"/>
    <w:basedOn w:val="Caratterepredefinitoparagrafo"/>
    <w:link w:val="Tito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Titolo8Carattere">
    <w:name w:val="Titolo 8 Carattere"/>
    <w:basedOn w:val="Caratterepredefinitoparagrafo"/>
    <w:link w:val="Tito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Pr>
      <w:i/>
      <w:iCs/>
    </w:rPr>
  </w:style>
  <w:style w:type="character" w:customStyle="1" w:styleId="IndirizzoHTMLCarattere">
    <w:name w:val="Indirizzo HTML Carattere"/>
    <w:basedOn w:val="Caratterepredefinitoparagrafo"/>
    <w:link w:val="IndirizzoHTML"/>
    <w:semiHidden/>
    <w:rPr>
      <w:i/>
      <w:iCs/>
      <w:color w:val="404040" w:themeColor="text1" w:themeTint="BF"/>
      <w:sz w:val="19"/>
    </w:rPr>
  </w:style>
  <w:style w:type="paragraph" w:styleId="PreformattatoHTML">
    <w:name w:val="HTML Preformatted"/>
    <w:basedOn w:val="Normale"/>
    <w:link w:val="PreformattatoHTMLCarattere"/>
    <w:semiHidden/>
    <w:unhideWhenUsed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pPr>
      <w:ind w:left="190" w:hanging="190"/>
    </w:pPr>
  </w:style>
  <w:style w:type="paragraph" w:styleId="Indice2">
    <w:name w:val="index 2"/>
    <w:basedOn w:val="Normale"/>
    <w:next w:val="Normale"/>
    <w:autoRedefine/>
    <w:semiHidden/>
    <w:unhideWhenUsed/>
    <w:pPr>
      <w:ind w:left="380" w:hanging="190"/>
    </w:pPr>
  </w:style>
  <w:style w:type="paragraph" w:styleId="Indice3">
    <w:name w:val="index 3"/>
    <w:basedOn w:val="Normale"/>
    <w:next w:val="Normale"/>
    <w:autoRedefine/>
    <w:semiHidden/>
    <w:unhideWhenUsed/>
    <w:pPr>
      <w:ind w:left="570" w:hanging="190"/>
    </w:pPr>
  </w:style>
  <w:style w:type="paragraph" w:styleId="Indice4">
    <w:name w:val="index 4"/>
    <w:basedOn w:val="Normale"/>
    <w:next w:val="Normale"/>
    <w:autoRedefine/>
    <w:semiHidden/>
    <w:unhideWhenUsed/>
    <w:pPr>
      <w:ind w:left="760" w:hanging="190"/>
    </w:pPr>
  </w:style>
  <w:style w:type="paragraph" w:styleId="Indice5">
    <w:name w:val="index 5"/>
    <w:basedOn w:val="Normale"/>
    <w:next w:val="Normale"/>
    <w:autoRedefine/>
    <w:semiHidden/>
    <w:unhideWhenUsed/>
    <w:pPr>
      <w:ind w:left="950" w:hanging="190"/>
    </w:pPr>
  </w:style>
  <w:style w:type="paragraph" w:styleId="Indice6">
    <w:name w:val="index 6"/>
    <w:basedOn w:val="Normale"/>
    <w:next w:val="Normale"/>
    <w:autoRedefine/>
    <w:semiHidden/>
    <w:unhideWhenUsed/>
    <w:pPr>
      <w:ind w:left="1140" w:hanging="190"/>
    </w:pPr>
  </w:style>
  <w:style w:type="paragraph" w:styleId="Indice7">
    <w:name w:val="index 7"/>
    <w:basedOn w:val="Normale"/>
    <w:next w:val="Normale"/>
    <w:autoRedefine/>
    <w:semiHidden/>
    <w:unhideWhenUsed/>
    <w:pPr>
      <w:ind w:left="1330" w:hanging="190"/>
    </w:pPr>
  </w:style>
  <w:style w:type="paragraph" w:styleId="Indice8">
    <w:name w:val="index 8"/>
    <w:basedOn w:val="Normale"/>
    <w:next w:val="Normale"/>
    <w:autoRedefine/>
    <w:semiHidden/>
    <w:unhideWhenUsed/>
    <w:pPr>
      <w:ind w:left="1520" w:hanging="190"/>
    </w:pPr>
  </w:style>
  <w:style w:type="paragraph" w:styleId="Indice9">
    <w:name w:val="index 9"/>
    <w:basedOn w:val="Normale"/>
    <w:next w:val="Normale"/>
    <w:autoRedefine/>
    <w:semiHidden/>
    <w:unhideWhenUsed/>
    <w:pPr>
      <w:ind w:left="1710" w:hanging="190"/>
    </w:pPr>
  </w:style>
  <w:style w:type="paragraph" w:styleId="Titoloindice">
    <w:name w:val="index heading"/>
    <w:basedOn w:val="Normale"/>
    <w:next w:val="I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qFormat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rPr>
      <w:b/>
      <w:bCs/>
      <w:i/>
      <w:iCs/>
      <w:color w:val="0C5986" w:themeColor="accent1"/>
      <w:sz w:val="19"/>
    </w:rPr>
  </w:style>
  <w:style w:type="paragraph" w:styleId="Elenco">
    <w:name w:val="List"/>
    <w:basedOn w:val="Normale"/>
    <w:semiHidden/>
    <w:unhideWhenUsed/>
    <w:pPr>
      <w:ind w:left="360" w:hanging="360"/>
      <w:contextualSpacing/>
    </w:pPr>
  </w:style>
  <w:style w:type="paragraph" w:styleId="Elenco2">
    <w:name w:val="List 2"/>
    <w:basedOn w:val="Normale"/>
    <w:semiHidden/>
    <w:unhideWhenUsed/>
    <w:pPr>
      <w:ind w:left="720" w:hanging="360"/>
      <w:contextualSpacing/>
    </w:pPr>
  </w:style>
  <w:style w:type="paragraph" w:styleId="Elenco3">
    <w:name w:val="List 3"/>
    <w:basedOn w:val="Normale"/>
    <w:semiHidden/>
    <w:unhideWhenUsed/>
    <w:pPr>
      <w:ind w:left="1080" w:hanging="360"/>
      <w:contextualSpacing/>
    </w:pPr>
  </w:style>
  <w:style w:type="paragraph" w:styleId="Elenco4">
    <w:name w:val="List 4"/>
    <w:basedOn w:val="Normale"/>
    <w:semiHidden/>
    <w:unhideWhenUsed/>
    <w:pPr>
      <w:ind w:left="1440" w:hanging="360"/>
      <w:contextualSpacing/>
    </w:pPr>
  </w:style>
  <w:style w:type="paragraph" w:styleId="Elenco5">
    <w:name w:val="List 5"/>
    <w:basedOn w:val="Normale"/>
    <w:semiHidden/>
    <w:unhideWhenUsed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macro">
    <w:name w:val="macro"/>
    <w:link w:val="TestomacroCarattere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TestomacroCarattere">
    <w:name w:val="Testo macro Carattere"/>
    <w:basedOn w:val="Caratterepredefinitoparagrafo"/>
    <w:link w:val="Testomacro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Intestazionemessaggio">
    <w:name w:val="Message Header"/>
    <w:basedOn w:val="Normale"/>
    <w:link w:val="IntestazionemessaggioCarattere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atterepredefinitoparagrafo"/>
    <w:link w:val="Intestazionemessaggio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essunaspaziatura">
    <w:name w:val="No Spacing"/>
    <w:qFormat/>
    <w:rPr>
      <w:color w:val="404040" w:themeColor="text1" w:themeTint="BF"/>
      <w:sz w:val="19"/>
    </w:rPr>
  </w:style>
  <w:style w:type="paragraph" w:styleId="NormaleWeb">
    <w:name w:val="Normal (Web)"/>
    <w:basedOn w:val="Normale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semiHidden/>
    <w:unhideWhenUsed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</w:style>
  <w:style w:type="character" w:customStyle="1" w:styleId="IntestazionenotaCarattere">
    <w:name w:val="Intestazione nota Carattere"/>
    <w:basedOn w:val="Caratterepredefinitoparagrafo"/>
    <w:link w:val="Intestazionenota"/>
    <w:semiHidden/>
    <w:rPr>
      <w:color w:val="404040" w:themeColor="text1" w:themeTint="BF"/>
      <w:sz w:val="19"/>
    </w:rPr>
  </w:style>
  <w:style w:type="paragraph" w:styleId="Testonormale">
    <w:name w:val="Plain Text"/>
    <w:basedOn w:val="Normale"/>
    <w:link w:val="TestonormaleCarattere"/>
    <w:semiHidden/>
    <w:unhideWhenUsed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semiHidden/>
    <w:rPr>
      <w:rFonts w:ascii="Consolas" w:hAnsi="Consolas"/>
      <w:color w:val="404040" w:themeColor="text1" w:themeTint="BF"/>
      <w:sz w:val="21"/>
      <w:szCs w:val="21"/>
    </w:rPr>
  </w:style>
  <w:style w:type="paragraph" w:styleId="Citazione">
    <w:name w:val="Quote"/>
    <w:basedOn w:val="Normale"/>
    <w:next w:val="Normale"/>
    <w:link w:val="CitazioneCarattere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rPr>
      <w:i/>
      <w:iCs/>
      <w:color w:val="000000" w:themeColor="text1"/>
      <w:sz w:val="19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</w:style>
  <w:style w:type="character" w:customStyle="1" w:styleId="FormuladiaperturaCarattere">
    <w:name w:val="Formula di apertura Carattere"/>
    <w:basedOn w:val="Caratterepredefinitoparagrafo"/>
    <w:link w:val="Formuladiapertura"/>
    <w:semiHidden/>
    <w:rPr>
      <w:color w:val="404040" w:themeColor="text1" w:themeTint="BF"/>
      <w:sz w:val="19"/>
    </w:rPr>
  </w:style>
  <w:style w:type="paragraph" w:styleId="Firma">
    <w:name w:val="Signature"/>
    <w:basedOn w:val="Normale"/>
    <w:link w:val="FirmaCarattere"/>
    <w:semiHidden/>
    <w:unhideWhenUsed/>
    <w:pPr>
      <w:ind w:left="4320"/>
    </w:pPr>
  </w:style>
  <w:style w:type="character" w:customStyle="1" w:styleId="FirmaCarattere">
    <w:name w:val="Firma Carattere"/>
    <w:basedOn w:val="Caratterepredefinitoparagrafo"/>
    <w:link w:val="Firma"/>
    <w:semiHidden/>
    <w:rPr>
      <w:color w:val="404040" w:themeColor="text1" w:themeTint="BF"/>
      <w:sz w:val="19"/>
    </w:rPr>
  </w:style>
  <w:style w:type="paragraph" w:styleId="Sottotitolo">
    <w:name w:val="Subtitle"/>
    <w:basedOn w:val="Normale"/>
    <w:next w:val="Normale"/>
    <w:link w:val="SottotitoloCarattere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Indicefonti">
    <w:name w:val="table of authorities"/>
    <w:basedOn w:val="Normale"/>
    <w:next w:val="Normale"/>
    <w:semiHidden/>
    <w:unhideWhenUsed/>
    <w:pPr>
      <w:ind w:left="190" w:hanging="190"/>
    </w:pPr>
  </w:style>
  <w:style w:type="paragraph" w:styleId="Indicedellefigure">
    <w:name w:val="table of figures"/>
    <w:basedOn w:val="Normale"/>
    <w:next w:val="Normale"/>
    <w:semiHidden/>
    <w:unhideWhenUsed/>
  </w:style>
  <w:style w:type="paragraph" w:styleId="Titolo">
    <w:name w:val="Title"/>
    <w:basedOn w:val="Normale"/>
    <w:next w:val="Normale"/>
    <w:link w:val="TitoloCarattere"/>
    <w:qFormat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itoloindicefonti">
    <w:name w:val="toa heading"/>
    <w:basedOn w:val="Normale"/>
    <w:next w:val="Normale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pPr>
      <w:spacing w:after="100"/>
      <w:ind w:left="190"/>
    </w:pPr>
  </w:style>
  <w:style w:type="paragraph" w:styleId="Sommario3">
    <w:name w:val="toc 3"/>
    <w:basedOn w:val="Normale"/>
    <w:next w:val="Normale"/>
    <w:autoRedefine/>
    <w:semiHidden/>
    <w:unhideWhenUsed/>
    <w:pPr>
      <w:spacing w:after="100"/>
      <w:ind w:left="380"/>
    </w:pPr>
  </w:style>
  <w:style w:type="paragraph" w:styleId="Sommario4">
    <w:name w:val="toc 4"/>
    <w:basedOn w:val="Normale"/>
    <w:next w:val="Normale"/>
    <w:autoRedefine/>
    <w:semiHidden/>
    <w:unhideWhenUsed/>
    <w:pPr>
      <w:spacing w:after="100"/>
      <w:ind w:left="570"/>
    </w:pPr>
  </w:style>
  <w:style w:type="paragraph" w:styleId="Sommario5">
    <w:name w:val="toc 5"/>
    <w:basedOn w:val="Normale"/>
    <w:next w:val="Normale"/>
    <w:autoRedefine/>
    <w:semiHidden/>
    <w:unhideWhenUsed/>
    <w:pPr>
      <w:spacing w:after="100"/>
      <w:ind w:left="760"/>
    </w:pPr>
  </w:style>
  <w:style w:type="paragraph" w:styleId="Sommario6">
    <w:name w:val="toc 6"/>
    <w:basedOn w:val="Normale"/>
    <w:next w:val="Normale"/>
    <w:autoRedefine/>
    <w:semiHidden/>
    <w:unhideWhenUsed/>
    <w:pPr>
      <w:spacing w:after="100"/>
      <w:ind w:left="950"/>
    </w:pPr>
  </w:style>
  <w:style w:type="paragraph" w:styleId="Sommario7">
    <w:name w:val="toc 7"/>
    <w:basedOn w:val="Normale"/>
    <w:next w:val="Normale"/>
    <w:autoRedefine/>
    <w:semiHidden/>
    <w:unhideWhenUsed/>
    <w:pPr>
      <w:spacing w:after="100"/>
      <w:ind w:left="1140"/>
    </w:pPr>
  </w:style>
  <w:style w:type="paragraph" w:styleId="Sommario8">
    <w:name w:val="toc 8"/>
    <w:basedOn w:val="Normale"/>
    <w:next w:val="Normale"/>
    <w:autoRedefine/>
    <w:semiHidden/>
    <w:unhideWhenUsed/>
    <w:pPr>
      <w:spacing w:after="100"/>
      <w:ind w:left="1330"/>
    </w:pPr>
  </w:style>
  <w:style w:type="paragraph" w:styleId="Sommario9">
    <w:name w:val="toc 9"/>
    <w:basedOn w:val="Normale"/>
    <w:next w:val="Normale"/>
    <w:autoRedefine/>
    <w:semiHidden/>
    <w:unhideWhenUsed/>
    <w:pPr>
      <w:spacing w:after="100"/>
      <w:ind w:left="1520"/>
    </w:pPr>
  </w:style>
  <w:style w:type="paragraph" w:styleId="Titolosommario">
    <w:name w:val="TOC Heading"/>
    <w:basedOn w:val="Titolo1"/>
    <w:next w:val="Normale"/>
    <w:semiHidden/>
    <w:unhideWhenUsed/>
    <w:qFormat/>
    <w:pPr>
      <w:outlineLvl w:val="9"/>
    </w:pPr>
  </w:style>
  <w:style w:type="character" w:styleId="Collegamentoipertestuale">
    <w:name w:val="Hyperlink"/>
    <w:basedOn w:val="Caratterepredefinitoparagrafo"/>
    <w:uiPriority w:val="99"/>
    <w:unhideWhenUsed/>
    <w:rsid w:val="00977958"/>
    <w:rPr>
      <w:color w:val="ABF2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laborpensieriscomposti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stampa:Moduli%20coordinati:Fax:Fax%20rivoluzione.dotx" TargetMode="Externa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7106E6-989A-9049-BA4C-5CBD44C6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rivoluzione.dotx</Template>
  <TotalTime>2</TotalTime>
  <Pages>2</Pages>
  <Words>1055</Words>
  <Characters>6017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Flauto</dc:creator>
  <cp:keywords/>
  <dc:description/>
  <cp:lastModifiedBy>Umberto Flauto</cp:lastModifiedBy>
  <cp:revision>2</cp:revision>
  <cp:lastPrinted>2014-10-08T17:04:00Z</cp:lastPrinted>
  <dcterms:created xsi:type="dcterms:W3CDTF">2014-10-08T17:06:00Z</dcterms:created>
  <dcterms:modified xsi:type="dcterms:W3CDTF">2014-10-08T17:06:00Z</dcterms:modified>
  <cp:category/>
</cp:coreProperties>
</file>